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FC1B2E" w14:textId="050910EA" w:rsidR="000D6D61" w:rsidRPr="00BD3999" w:rsidRDefault="00BD3999">
      <w:pPr>
        <w:pStyle w:val="Sous-titr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64035502" wp14:editId="5A9A7FF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53128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2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322F3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39BDDDD" w14:textId="789ADAA8" w:rsidR="00BD3999" w:rsidRPr="00BD3999" w:rsidRDefault="00BD3999" w:rsidP="00BD399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CONVENTION DE MECENAT</w:t>
      </w:r>
    </w:p>
    <w:p w14:paraId="1461C7F2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4D0C74B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23FE855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86C27B3" w14:textId="77777777" w:rsidR="00BD3999" w:rsidRPr="00BD3999" w:rsidRDefault="00BD3999" w:rsidP="009759D5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1ACB609" w14:textId="23FAD17E" w:rsidR="009759D5" w:rsidRPr="00BD3999" w:rsidRDefault="009759D5" w:rsidP="009759D5">
      <w:pPr>
        <w:pStyle w:val="Corpsdetexte"/>
        <w:rPr>
          <w:rFonts w:asciiTheme="minorHAnsi" w:hAnsiTheme="minorHAnsi" w:cstheme="minorHAnsi"/>
        </w:rPr>
      </w:pPr>
    </w:p>
    <w:p w14:paraId="72386DD0" w14:textId="56D9BB87" w:rsidR="00F70D1C" w:rsidRPr="00BD3999" w:rsidRDefault="00F70D1C">
      <w:pPr>
        <w:pStyle w:val="Sous-titr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Entre </w:t>
      </w:r>
      <w:r w:rsidR="00B8718B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les soussignés</w:t>
      </w:r>
    </w:p>
    <w:p w14:paraId="79D9C2E3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168842" w14:textId="0D6482E4" w:rsidR="00F70D1C" w:rsidRPr="00BD3999" w:rsidRDefault="00BD3999" w:rsidP="001F60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La Commune de Beaulieu-sous-la-Roche</w:t>
      </w:r>
      <w:r w:rsidR="001F60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0CF1203" w14:textId="54E4B7B7" w:rsidR="00F70D1C" w:rsidRPr="00BD3999" w:rsidRDefault="00F70D1C" w:rsidP="001F60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Représenté</w:t>
      </w:r>
      <w:r w:rsidR="00BD399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 </w:t>
      </w:r>
      <w:r w:rsidR="00D74608">
        <w:rPr>
          <w:rFonts w:asciiTheme="minorHAnsi" w:hAnsiTheme="minorHAnsi" w:cstheme="minorHAnsi"/>
          <w:color w:val="000000" w:themeColor="text1"/>
          <w:sz w:val="22"/>
          <w:szCs w:val="22"/>
        </w:rPr>
        <w:t>Madame Nathalie FRAUD</w:t>
      </w:r>
      <w:r w:rsidR="00836A61">
        <w:rPr>
          <w:rFonts w:asciiTheme="minorHAnsi" w:hAnsiTheme="minorHAnsi" w:cstheme="minorHAnsi"/>
          <w:color w:val="000000" w:themeColor="text1"/>
          <w:sz w:val="22"/>
          <w:szCs w:val="22"/>
        </w:rPr>
        <w:t>, M</w:t>
      </w:r>
      <w:r w:rsidR="00BD3999">
        <w:rPr>
          <w:rFonts w:asciiTheme="minorHAnsi" w:hAnsiTheme="minorHAnsi" w:cstheme="minorHAnsi"/>
          <w:color w:val="000000" w:themeColor="text1"/>
          <w:sz w:val="22"/>
          <w:szCs w:val="22"/>
        </w:rPr>
        <w:t>aire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dûment habilité</w:t>
      </w:r>
      <w:r w:rsidR="00D7460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BD3999"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4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 délibération en date du 28 </w:t>
      </w:r>
      <w:r w:rsidR="00E319F9">
        <w:rPr>
          <w:rFonts w:asciiTheme="minorHAnsi" w:hAnsiTheme="minorHAnsi" w:cstheme="minorHAnsi"/>
          <w:color w:val="000000" w:themeColor="text1"/>
          <w:sz w:val="22"/>
          <w:szCs w:val="22"/>
        </w:rPr>
        <w:t>janvier 2025</w:t>
      </w:r>
      <w:r w:rsidRPr="00836A6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2F2D0C8" w14:textId="10EC5402" w:rsidR="00F70D1C" w:rsidRPr="00BD3999" w:rsidRDefault="00F70D1C" w:rsidP="001F60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Ci-après dénommé « le </w:t>
      </w:r>
      <w:r w:rsidR="00760172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9759D5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énéficiaire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</w:p>
    <w:p w14:paraId="7E3118B4" w14:textId="77777777" w:rsidR="00F70D1C" w:rsidRPr="00BD3999" w:rsidRDefault="00F70D1C" w:rsidP="001F6089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D’une part,</w:t>
      </w:r>
    </w:p>
    <w:p w14:paraId="3C8DAD9F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4A8CE6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Et, </w:t>
      </w:r>
    </w:p>
    <w:p w14:paraId="210C08C2" w14:textId="77777777" w:rsidR="00F70D1C" w:rsidRPr="00BD3999" w:rsidRDefault="00F70D1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867643F" w14:textId="630D43C4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Nom de l’Entreprise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567455945"/>
          <w:placeholder>
            <w:docPart w:val="DefaultPlaceholder_-1854013440"/>
          </w:placeholder>
          <w:text/>
        </w:sdtPr>
        <w:sdtEndPr/>
        <w:sdtContent/>
      </w:sdt>
    </w:p>
    <w:p w14:paraId="0F129A86" w14:textId="20713A37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Adresse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201627631"/>
          <w:placeholder>
            <w:docPart w:val="DefaultPlaceholder_-1854013440"/>
          </w:placeholder>
          <w:showingPlcHdr/>
          <w:text/>
        </w:sdtPr>
        <w:sdtEndPr/>
        <w:sdtContent>
          <w:r w:rsidR="00161943" w:rsidRPr="005D7C41">
            <w:rPr>
              <w:rStyle w:val="Textedelespacerserv"/>
            </w:rPr>
            <w:t>Cliquez ou appuyez ici pour entrer du texte.</w:t>
          </w:r>
        </w:sdtContent>
      </w:sdt>
    </w:p>
    <w:p w14:paraId="0A093AA1" w14:textId="77777777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566C9D" w14:textId="77777777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790711" w14:textId="14EB9B8C" w:rsidR="00CB52E6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Activité 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662965415"/>
          <w:placeholder>
            <w:docPart w:val="DefaultPlaceholder_-1854013440"/>
          </w:placeholder>
          <w:showingPlcHdr/>
          <w:text/>
        </w:sdtPr>
        <w:sdtEndPr/>
        <w:sdtContent>
          <w:r w:rsidR="00161943" w:rsidRPr="005D7C41">
            <w:rPr>
              <w:rStyle w:val="Textedelespacerserv"/>
            </w:rPr>
            <w:t>Cliquez ou appuyez ici pour entrer du texte.</w:t>
          </w:r>
        </w:sdtContent>
      </w:sdt>
    </w:p>
    <w:p w14:paraId="1B4B3A22" w14:textId="2BFA329E" w:rsidR="00F70D1C" w:rsidRPr="004D2107" w:rsidRDefault="00CB52E6" w:rsidP="0010508E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SIRET 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999418915"/>
          <w:placeholder>
            <w:docPart w:val="DefaultPlaceholder_-1854013440"/>
          </w:placeholder>
          <w:showingPlcHdr/>
          <w:text/>
        </w:sdtPr>
        <w:sdtEndPr/>
        <w:sdtContent>
          <w:r w:rsidR="00161943" w:rsidRPr="005D7C41">
            <w:rPr>
              <w:rStyle w:val="Textedelespacerserv"/>
            </w:rPr>
            <w:t>Cliquez ou appuyez ici pour entrer du texte.</w:t>
          </w:r>
        </w:sdtContent>
      </w:sdt>
    </w:p>
    <w:p w14:paraId="7D4B6D2C" w14:textId="52A90D77" w:rsidR="00F70D1C" w:rsidRPr="004D2107" w:rsidRDefault="00F70D1C" w:rsidP="0010508E">
      <w:pPr>
        <w:shd w:val="clear" w:color="auto" w:fill="FFFCF3"/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Représentée par </w:t>
      </w:r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431935994"/>
          <w:placeholder>
            <w:docPart w:val="DefaultPlaceholder_-1854013440"/>
          </w:placeholder>
          <w:showingPlcHdr/>
          <w:text/>
        </w:sdtPr>
        <w:sdtEndPr/>
        <w:sdtContent>
          <w:r w:rsidR="00161943" w:rsidRPr="005D7C41">
            <w:rPr>
              <w:rStyle w:val="Textedelespacerserv"/>
            </w:rPr>
            <w:t>Cliquez ou appuyez ici pour entrer du texte.</w:t>
          </w:r>
        </w:sdtContent>
      </w:sdt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61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sa qualité </w:t>
      </w:r>
      <w:r w:rsidR="002A2AD3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914035322"/>
          <w:placeholder>
            <w:docPart w:val="DefaultPlaceholder_-1854013440"/>
          </w:placeholder>
          <w:showingPlcHdr/>
          <w:text/>
        </w:sdtPr>
        <w:sdtEndPr/>
        <w:sdtContent>
          <w:r w:rsidR="00161943" w:rsidRPr="005D7C41">
            <w:rPr>
              <w:rStyle w:val="Textedelespacerserv"/>
            </w:rPr>
            <w:t>Cliquez ou appuyez ici pour entrer du texte.</w:t>
          </w:r>
        </w:sdtContent>
      </w:sdt>
      <w:r w:rsidR="00CB52E6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</w:t>
      </w:r>
      <w:r w:rsidR="002A2AD3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AB08490" w14:textId="091A0E89" w:rsidR="00F70D1C" w:rsidRPr="00BD3999" w:rsidRDefault="00760172" w:rsidP="002A2AD3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Ci-après dénommée « le d</w:t>
      </w:r>
      <w:r w:rsidR="009860A9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onateur</w:t>
      </w:r>
      <w:r w:rsidR="00F70D1C"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</w:p>
    <w:p w14:paraId="5965DB5F" w14:textId="2626DA0C" w:rsidR="00035FD2" w:rsidRPr="00BD3999" w:rsidRDefault="00035FD2" w:rsidP="002A2AD3">
      <w:pPr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D’autre part,</w:t>
      </w:r>
    </w:p>
    <w:p w14:paraId="3B87C7F1" w14:textId="04D11185" w:rsidR="009759D5" w:rsidRPr="00BD3999" w:rsidRDefault="009759D5" w:rsidP="009759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A88B8" w14:textId="6980C977" w:rsidR="009759D5" w:rsidRPr="00BD3999" w:rsidRDefault="009759D5" w:rsidP="009759D5">
      <w:pPr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>Ci-après dénommés collectivement les « </w:t>
      </w:r>
      <w:r w:rsidR="00760172">
        <w:rPr>
          <w:rFonts w:asciiTheme="minorHAnsi" w:hAnsiTheme="minorHAnsi" w:cstheme="minorHAnsi"/>
          <w:sz w:val="22"/>
          <w:szCs w:val="22"/>
        </w:rPr>
        <w:t>p</w:t>
      </w:r>
      <w:r w:rsidRPr="00BD3999">
        <w:rPr>
          <w:rFonts w:asciiTheme="minorHAnsi" w:hAnsiTheme="minorHAnsi" w:cstheme="minorHAnsi"/>
          <w:sz w:val="22"/>
          <w:szCs w:val="22"/>
        </w:rPr>
        <w:t>arties »,</w:t>
      </w:r>
    </w:p>
    <w:p w14:paraId="6F1A4639" w14:textId="77777777" w:rsidR="009759D5" w:rsidRPr="00BD3999" w:rsidRDefault="009759D5" w:rsidP="009759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A6A79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3557B" w14:textId="38E6184D" w:rsidR="00F70D1C" w:rsidRPr="00BD3999" w:rsidRDefault="00F70D1C">
      <w:pPr>
        <w:pStyle w:val="Titre1"/>
        <w:rPr>
          <w:rFonts w:asciiTheme="minorHAnsi" w:hAnsiTheme="minorHAnsi" w:cstheme="minorHAnsi"/>
          <w:color w:val="000000" w:themeColor="text1"/>
        </w:rPr>
      </w:pP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PR</w:t>
      </w:r>
      <w:r w:rsidR="002A2AD3"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BD3999">
        <w:rPr>
          <w:rFonts w:asciiTheme="minorHAnsi" w:hAnsiTheme="minorHAnsi" w:cstheme="minorHAnsi"/>
          <w:color w:val="000000" w:themeColor="text1"/>
          <w:sz w:val="22"/>
          <w:szCs w:val="22"/>
        </w:rPr>
        <w:t>AMBULE</w:t>
      </w:r>
    </w:p>
    <w:p w14:paraId="3F5B64DF" w14:textId="5AFD25C8" w:rsidR="00F70D1C" w:rsidRDefault="00BD3999" w:rsidP="002A2AD3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le cadre de l’organisation du Marché de Noël, la Commune de Beaulieu-sous-la-Roche est amenée à développer le mécénat, en partenariat avec </w:t>
      </w:r>
      <w:r w:rsidR="00E339F9">
        <w:rPr>
          <w:rFonts w:asciiTheme="minorHAnsi" w:hAnsiTheme="minorHAnsi" w:cstheme="minorHAnsi"/>
          <w:color w:val="000000" w:themeColor="text1"/>
          <w:sz w:val="22"/>
          <w:szCs w:val="22"/>
        </w:rPr>
        <w:t>plusieurs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acteurs économiques</w:t>
      </w:r>
      <w:r w:rsidR="00E339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EC1615" w14:textId="00B31C74" w:rsidR="00BD3999" w:rsidRPr="00BD3999" w:rsidRDefault="00BD3999" w:rsidP="002A2AD3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L’organisation du Marché de Noël de Beaulieu-sous-la-Roche respecte la condition d’intérêt général. Le bénéficiaire agit dans un but désintéressé et développe une activité non lucrative qui ne bénéficie pas à un cercle restreint de personnes. </w:t>
      </w:r>
    </w:p>
    <w:p w14:paraId="3039837F" w14:textId="77777777" w:rsidR="00F70D1C" w:rsidRPr="00BD3999" w:rsidRDefault="00F70D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03E12" w14:textId="4AC83DA8" w:rsidR="00F70D1C" w:rsidRDefault="00BD39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Ceci étant exposé, il est convenu entre les parties ce qui suit : </w:t>
      </w:r>
    </w:p>
    <w:p w14:paraId="7EF22899" w14:textId="527BFED3" w:rsidR="00BD3999" w:rsidRDefault="00BD3999">
      <w:pPr>
        <w:rPr>
          <w:rFonts w:asciiTheme="minorHAnsi" w:hAnsiTheme="minorHAnsi" w:cstheme="minorHAnsi"/>
          <w:sz w:val="22"/>
          <w:szCs w:val="22"/>
        </w:rPr>
      </w:pPr>
    </w:p>
    <w:p w14:paraId="79EBD15F" w14:textId="77777777" w:rsidR="00836A61" w:rsidRPr="00BD3999" w:rsidRDefault="00836A61">
      <w:pPr>
        <w:rPr>
          <w:rFonts w:asciiTheme="minorHAnsi" w:hAnsiTheme="minorHAnsi" w:cstheme="minorHAnsi"/>
          <w:sz w:val="22"/>
          <w:szCs w:val="22"/>
        </w:rPr>
      </w:pPr>
    </w:p>
    <w:p w14:paraId="430A0A83" w14:textId="1418EBBC" w:rsidR="00F70D1C" w:rsidRPr="00BD3999" w:rsidRDefault="00F70D1C">
      <w:pPr>
        <w:pStyle w:val="Titre1"/>
        <w:rPr>
          <w:rFonts w:asciiTheme="minorHAnsi" w:hAnsiTheme="minorHAnsi" w:cstheme="minorHAnsi"/>
        </w:rPr>
      </w:pPr>
      <w:r w:rsidRPr="00BD3999">
        <w:rPr>
          <w:rFonts w:asciiTheme="minorHAnsi" w:hAnsiTheme="minorHAnsi" w:cstheme="minorHAnsi"/>
          <w:sz w:val="22"/>
          <w:szCs w:val="22"/>
        </w:rPr>
        <w:t>A</w:t>
      </w:r>
      <w:r w:rsidR="00035FD2" w:rsidRPr="00BD3999">
        <w:rPr>
          <w:rFonts w:asciiTheme="minorHAnsi" w:hAnsiTheme="minorHAnsi" w:cstheme="minorHAnsi"/>
          <w:sz w:val="22"/>
          <w:szCs w:val="22"/>
        </w:rPr>
        <w:t>rticle 1</w:t>
      </w:r>
      <w:r w:rsidRPr="00BD3999">
        <w:rPr>
          <w:rFonts w:asciiTheme="minorHAnsi" w:hAnsiTheme="minorHAnsi" w:cstheme="minorHAnsi"/>
          <w:sz w:val="22"/>
          <w:szCs w:val="22"/>
        </w:rPr>
        <w:t xml:space="preserve"> – O</w:t>
      </w:r>
      <w:r w:rsidR="00035FD2" w:rsidRPr="00BD3999">
        <w:rPr>
          <w:rFonts w:asciiTheme="minorHAnsi" w:hAnsiTheme="minorHAnsi" w:cstheme="minorHAnsi"/>
          <w:sz w:val="22"/>
          <w:szCs w:val="22"/>
        </w:rPr>
        <w:t>bjet</w:t>
      </w:r>
      <w:r w:rsidR="002A4AB1" w:rsidRPr="00BD3999">
        <w:rPr>
          <w:rFonts w:asciiTheme="minorHAnsi" w:hAnsiTheme="minorHAnsi" w:cstheme="minorHAnsi"/>
          <w:sz w:val="22"/>
          <w:szCs w:val="22"/>
        </w:rPr>
        <w:t xml:space="preserve"> de la convention</w:t>
      </w:r>
    </w:p>
    <w:p w14:paraId="42807DEE" w14:textId="2377D58C" w:rsidR="00F70D1C" w:rsidRDefault="00F70D1C" w:rsidP="00BD399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>La prés</w:t>
      </w:r>
      <w:r w:rsidR="009759D5" w:rsidRPr="00BD3999">
        <w:rPr>
          <w:rFonts w:asciiTheme="minorHAnsi" w:hAnsiTheme="minorHAnsi" w:cstheme="minorHAnsi"/>
          <w:sz w:val="22"/>
          <w:szCs w:val="22"/>
        </w:rPr>
        <w:t xml:space="preserve">ente convention </w:t>
      </w:r>
      <w:r w:rsidR="00BD3999">
        <w:rPr>
          <w:rFonts w:asciiTheme="minorHAnsi" w:hAnsiTheme="minorHAnsi" w:cstheme="minorHAnsi"/>
          <w:sz w:val="22"/>
          <w:szCs w:val="22"/>
        </w:rPr>
        <w:t>a pour objet de définir les modalités du partenariat établi ent</w:t>
      </w:r>
      <w:r w:rsidR="00E339F9">
        <w:rPr>
          <w:rFonts w:asciiTheme="minorHAnsi" w:hAnsiTheme="minorHAnsi" w:cstheme="minorHAnsi"/>
          <w:sz w:val="22"/>
          <w:szCs w:val="22"/>
        </w:rPr>
        <w:t>r</w:t>
      </w:r>
      <w:r w:rsidR="00BD3999">
        <w:rPr>
          <w:rFonts w:asciiTheme="minorHAnsi" w:hAnsiTheme="minorHAnsi" w:cstheme="minorHAnsi"/>
          <w:sz w:val="22"/>
          <w:szCs w:val="22"/>
        </w:rPr>
        <w:t xml:space="preserve">e </w:t>
      </w:r>
      <w:r w:rsidR="00583054">
        <w:rPr>
          <w:rFonts w:asciiTheme="minorHAnsi" w:hAnsiTheme="minorHAnsi" w:cstheme="minorHAnsi"/>
          <w:sz w:val="22"/>
          <w:szCs w:val="22"/>
        </w:rPr>
        <w:t>le donateur et le b</w:t>
      </w:r>
      <w:r w:rsidR="00760172">
        <w:rPr>
          <w:rFonts w:asciiTheme="minorHAnsi" w:hAnsiTheme="minorHAnsi" w:cstheme="minorHAnsi"/>
          <w:sz w:val="22"/>
          <w:szCs w:val="22"/>
        </w:rPr>
        <w:t>énéficiaire</w:t>
      </w:r>
      <w:r w:rsidR="00BD3999">
        <w:rPr>
          <w:rFonts w:asciiTheme="minorHAnsi" w:hAnsiTheme="minorHAnsi" w:cstheme="minorHAnsi"/>
          <w:sz w:val="22"/>
          <w:szCs w:val="22"/>
        </w:rPr>
        <w:t xml:space="preserve"> pour accompagner </w:t>
      </w:r>
      <w:r w:rsidR="00BD3999" w:rsidRPr="00760172">
        <w:rPr>
          <w:rFonts w:asciiTheme="minorHAnsi" w:hAnsiTheme="minorHAnsi" w:cstheme="minorHAnsi"/>
          <w:b/>
          <w:sz w:val="22"/>
          <w:szCs w:val="22"/>
        </w:rPr>
        <w:t>la promotion et la valorisation du Marché de Noël</w:t>
      </w:r>
      <w:r w:rsidR="00BD39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96C4FC" w14:textId="186FD626" w:rsidR="00BD3999" w:rsidRPr="00BD3999" w:rsidRDefault="00BD3999" w:rsidP="00BD399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présente convention s’inscrit dans le cadre des dispositions relatives au mécénat encadr</w:t>
      </w:r>
      <w:r w:rsidR="00E339F9">
        <w:rPr>
          <w:rFonts w:asciiTheme="minorHAnsi" w:hAnsiTheme="minorHAnsi" w:cstheme="minorHAnsi"/>
          <w:sz w:val="22"/>
          <w:szCs w:val="22"/>
        </w:rPr>
        <w:t>ée</w:t>
      </w:r>
      <w:r>
        <w:rPr>
          <w:rFonts w:asciiTheme="minorHAnsi" w:hAnsiTheme="minorHAnsi" w:cstheme="minorHAnsi"/>
          <w:sz w:val="22"/>
          <w:szCs w:val="22"/>
        </w:rPr>
        <w:t xml:space="preserve">s par l’article 238 bis du Code Général des Impôts. Toute collectivité territoriale est éligible au mécénat avec droit à avantage fiscal, pour l’entreprise, selon l’article 28 de l’instruction fiscale 4C5-04 du 13 juillet 2004. </w:t>
      </w:r>
    </w:p>
    <w:p w14:paraId="566BDC11" w14:textId="77777777" w:rsidR="00B3616A" w:rsidRPr="00BD3999" w:rsidRDefault="00B3616A">
      <w:pPr>
        <w:pStyle w:val="Titre1"/>
        <w:rPr>
          <w:rFonts w:asciiTheme="minorHAnsi" w:hAnsiTheme="minorHAnsi" w:cstheme="minorHAnsi"/>
        </w:rPr>
      </w:pPr>
    </w:p>
    <w:p w14:paraId="02E65265" w14:textId="1F9C0BDD" w:rsidR="00F70D1C" w:rsidRPr="00BD3999" w:rsidRDefault="00F70D1C" w:rsidP="009860A9">
      <w:pPr>
        <w:pStyle w:val="Titre1"/>
        <w:spacing w:after="240"/>
        <w:rPr>
          <w:rFonts w:asciiTheme="minorHAnsi" w:hAnsiTheme="minorHAnsi" w:cstheme="minorHAnsi"/>
        </w:rPr>
      </w:pPr>
      <w:r w:rsidRPr="00BD3999">
        <w:rPr>
          <w:rFonts w:asciiTheme="minorHAnsi" w:hAnsiTheme="minorHAnsi" w:cstheme="minorHAnsi"/>
          <w:bCs w:val="0"/>
          <w:sz w:val="22"/>
          <w:szCs w:val="22"/>
        </w:rPr>
        <w:t>Article 2 </w:t>
      </w:r>
      <w:r w:rsidR="009759D5" w:rsidRPr="00BD3999">
        <w:rPr>
          <w:rFonts w:asciiTheme="minorHAnsi" w:hAnsiTheme="minorHAnsi" w:cstheme="minorHAnsi"/>
          <w:bCs w:val="0"/>
          <w:sz w:val="22"/>
          <w:szCs w:val="22"/>
        </w:rPr>
        <w:t xml:space="preserve">– </w:t>
      </w:r>
      <w:r w:rsidR="009860A9">
        <w:rPr>
          <w:rFonts w:asciiTheme="minorHAnsi" w:hAnsiTheme="minorHAnsi" w:cstheme="minorHAnsi"/>
          <w:bCs w:val="0"/>
          <w:sz w:val="22"/>
          <w:szCs w:val="22"/>
        </w:rPr>
        <w:t>E</w:t>
      </w:r>
      <w:r w:rsidR="00BD3999">
        <w:rPr>
          <w:rFonts w:asciiTheme="minorHAnsi" w:hAnsiTheme="minorHAnsi" w:cstheme="minorHAnsi"/>
          <w:bCs w:val="0"/>
          <w:sz w:val="22"/>
          <w:szCs w:val="22"/>
        </w:rPr>
        <w:t>ngagement d</w:t>
      </w:r>
      <w:r w:rsidR="00583054">
        <w:rPr>
          <w:rFonts w:asciiTheme="minorHAnsi" w:hAnsiTheme="minorHAnsi" w:cstheme="minorHAnsi"/>
          <w:bCs w:val="0"/>
          <w:sz w:val="22"/>
          <w:szCs w:val="22"/>
        </w:rPr>
        <w:t>u d</w:t>
      </w:r>
      <w:r w:rsidR="00760172">
        <w:rPr>
          <w:rFonts w:asciiTheme="minorHAnsi" w:hAnsiTheme="minorHAnsi" w:cstheme="minorHAnsi"/>
          <w:bCs w:val="0"/>
          <w:sz w:val="22"/>
          <w:szCs w:val="22"/>
        </w:rPr>
        <w:t>onateur</w:t>
      </w:r>
    </w:p>
    <w:p w14:paraId="6066CC95" w14:textId="31BC96E6" w:rsidR="00CC098C" w:rsidRDefault="00A11BBA" w:rsidP="00CC098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F69DA0" wp14:editId="45637B45">
                <wp:simplePos x="0" y="0"/>
                <wp:positionH relativeFrom="margin">
                  <wp:posOffset>-16967</wp:posOffset>
                </wp:positionH>
                <wp:positionV relativeFrom="paragraph">
                  <wp:posOffset>237490</wp:posOffset>
                </wp:positionV>
                <wp:extent cx="5990755" cy="437321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755" cy="43732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C8868" id="Rectangle 4" o:spid="_x0000_s1026" style="position:absolute;margin-left:-1.35pt;margin-top:18.7pt;width:471.7pt;height:34.4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" fillcolor="#fff2cc" stroked="f" strokeweight="1pt">
                <v:fill opacity="16448f"/>
                <w10:wrap anchorx="margin"/>
              </v:rect>
            </w:pict>
          </mc:Fallback>
        </mc:AlternateContent>
      </w:r>
      <w:r w:rsidR="00CC098C">
        <w:rPr>
          <w:rFonts w:asciiTheme="minorHAnsi" w:hAnsiTheme="minorHAnsi" w:cstheme="minorHAnsi"/>
          <w:b/>
          <w:sz w:val="22"/>
          <w:szCs w:val="22"/>
        </w:rPr>
        <w:t>2.1 Mécénat financier</w:t>
      </w:r>
    </w:p>
    <w:p w14:paraId="0D51A553" w14:textId="69A31DD6" w:rsidR="00A11BBA" w:rsidRPr="004D2107" w:rsidRDefault="00A11BBA" w:rsidP="00A11B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Afin d'apporter son soutien au p</w:t>
      </w:r>
      <w:r w:rsidRPr="0080376A">
        <w:rPr>
          <w:rFonts w:asciiTheme="minorHAnsi" w:hAnsiTheme="minorHAnsi" w:cstheme="minorHAnsi"/>
          <w:sz w:val="22"/>
          <w:szCs w:val="22"/>
        </w:rPr>
        <w:t xml:space="preserve">rojet, le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0376A">
        <w:rPr>
          <w:rFonts w:asciiTheme="minorHAnsi" w:hAnsiTheme="minorHAnsi" w:cstheme="minorHAnsi"/>
          <w:sz w:val="22"/>
          <w:szCs w:val="22"/>
        </w:rPr>
        <w:t>onateur s'engage à verser à la collectivité, la somme de</w:t>
      </w: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13303632"/>
          <w:placeholder>
            <w:docPart w:val="3B68BD920BEF449B833811F73ADED3FF"/>
          </w:placeholder>
          <w:showingPlcHdr/>
          <w:text/>
        </w:sdtPr>
        <w:sdtEndPr/>
        <w:sdtContent>
          <w:r w:rsidRPr="005D7C41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0376A">
        <w:rPr>
          <w:rFonts w:asciiTheme="minorHAnsi" w:hAnsiTheme="minorHAnsi" w:cstheme="minorHAnsi"/>
          <w:sz w:val="22"/>
          <w:szCs w:val="22"/>
        </w:rPr>
        <w:t>€ net</w:t>
      </w:r>
      <w:r>
        <w:rPr>
          <w:rFonts w:asciiTheme="minorHAnsi" w:hAnsiTheme="minorHAnsi" w:cstheme="minorHAnsi"/>
          <w:sz w:val="22"/>
          <w:szCs w:val="22"/>
        </w:rPr>
        <w:t xml:space="preserve">te </w:t>
      </w:r>
      <w:r w:rsidRPr="0080376A">
        <w:rPr>
          <w:rFonts w:asciiTheme="minorHAnsi" w:hAnsiTheme="minorHAnsi" w:cstheme="minorHAnsi"/>
          <w:sz w:val="22"/>
          <w:szCs w:val="22"/>
        </w:rPr>
        <w:t>de taxe (montant en chiffres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0402C75" w14:textId="56848EA2" w:rsidR="00A11BBA" w:rsidRPr="004D2107" w:rsidRDefault="00A11BBA" w:rsidP="00A11BBA">
      <w:pPr>
        <w:shd w:val="clear" w:color="auto" w:fill="FFFCF3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Soit </w:t>
      </w:r>
      <w:r w:rsidRPr="004D21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48192678"/>
          <w:placeholder>
            <w:docPart w:val="3B68BD920BEF449B833811F73ADED3FF"/>
          </w:placeholder>
          <w:showingPlcHdr/>
          <w:text/>
        </w:sdtPr>
        <w:sdtEndPr/>
        <w:sdtContent>
          <w:r w:rsidRPr="005D7C41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euros nette de taxe (montant en toutes lettres)</w:t>
      </w:r>
    </w:p>
    <w:p w14:paraId="43A728E3" w14:textId="2C6577AF" w:rsidR="0080376A" w:rsidRPr="0080376A" w:rsidRDefault="0080376A" w:rsidP="00996BC7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</w:p>
    <w:p w14:paraId="2E4D566A" w14:textId="7E21C506" w:rsidR="0080376A" w:rsidRDefault="00996BC7" w:rsidP="00CA0A8D">
      <w:pPr>
        <w:shd w:val="clear" w:color="auto" w:fill="FFFCF3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996BC7">
        <w:rPr>
          <w:rFonts w:asciiTheme="minorHAnsi" w:hAnsiTheme="minorHAnsi" w:cstheme="minorHAnsi"/>
          <w:b/>
          <w:sz w:val="22"/>
          <w:szCs w:val="22"/>
        </w:rPr>
        <w:t>Cette somme sera facturée à suivre par l’envoi d’un avis de sommes à payer</w:t>
      </w:r>
      <w:r w:rsidR="00CA0A8D">
        <w:rPr>
          <w:rFonts w:asciiTheme="minorHAnsi" w:hAnsiTheme="minorHAnsi" w:cstheme="minorHAnsi"/>
          <w:b/>
          <w:sz w:val="22"/>
          <w:szCs w:val="22"/>
        </w:rPr>
        <w:t>.</w:t>
      </w:r>
      <w:r w:rsidRPr="00996B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90676B" w14:textId="77777777" w:rsidR="00CA0A8D" w:rsidRDefault="00CA0A8D" w:rsidP="00CA0A8D">
      <w:pPr>
        <w:shd w:val="clear" w:color="auto" w:fill="FFFCF3"/>
        <w:spacing w:before="240"/>
        <w:rPr>
          <w:rFonts w:asciiTheme="minorHAnsi" w:hAnsiTheme="minorHAnsi" w:cstheme="minorHAnsi"/>
          <w:sz w:val="22"/>
          <w:szCs w:val="22"/>
        </w:rPr>
      </w:pPr>
    </w:p>
    <w:p w14:paraId="55E0341B" w14:textId="601E6346" w:rsidR="0080376A" w:rsidRPr="0080376A" w:rsidRDefault="0080376A" w:rsidP="00CC098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0376A">
        <w:rPr>
          <w:rFonts w:asciiTheme="minorHAnsi" w:hAnsiTheme="minorHAnsi" w:cstheme="minorHAnsi"/>
          <w:b/>
          <w:sz w:val="22"/>
          <w:szCs w:val="22"/>
        </w:rPr>
        <w:t>2.</w:t>
      </w:r>
      <w:r w:rsidR="00760172">
        <w:rPr>
          <w:rFonts w:asciiTheme="minorHAnsi" w:hAnsiTheme="minorHAnsi" w:cstheme="minorHAnsi"/>
          <w:b/>
          <w:sz w:val="22"/>
          <w:szCs w:val="22"/>
        </w:rPr>
        <w:t>2</w:t>
      </w:r>
      <w:r w:rsidRPr="0080376A">
        <w:rPr>
          <w:rFonts w:asciiTheme="minorHAnsi" w:hAnsiTheme="minorHAnsi" w:cstheme="minorHAnsi"/>
          <w:b/>
          <w:sz w:val="22"/>
          <w:szCs w:val="22"/>
        </w:rPr>
        <w:t xml:space="preserve"> Indépendance de la collectivité quant au </w:t>
      </w:r>
      <w:r w:rsidR="00760172">
        <w:rPr>
          <w:rFonts w:asciiTheme="minorHAnsi" w:hAnsiTheme="minorHAnsi" w:cstheme="minorHAnsi"/>
          <w:b/>
          <w:sz w:val="22"/>
          <w:szCs w:val="22"/>
        </w:rPr>
        <w:t>p</w:t>
      </w:r>
      <w:r w:rsidRPr="0080376A">
        <w:rPr>
          <w:rFonts w:asciiTheme="minorHAnsi" w:hAnsiTheme="minorHAnsi" w:cstheme="minorHAnsi"/>
          <w:b/>
          <w:sz w:val="22"/>
          <w:szCs w:val="22"/>
        </w:rPr>
        <w:t>rojet</w:t>
      </w:r>
    </w:p>
    <w:p w14:paraId="26ABD40E" w14:textId="1DFBC172" w:rsidR="0080376A" w:rsidRDefault="00760172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collectivité gère le p</w:t>
      </w:r>
      <w:r w:rsidR="0080376A" w:rsidRPr="0080376A">
        <w:rPr>
          <w:rFonts w:asciiTheme="minorHAnsi" w:hAnsiTheme="minorHAnsi" w:cstheme="minorHAnsi"/>
          <w:sz w:val="22"/>
          <w:szCs w:val="22"/>
        </w:rPr>
        <w:t>rojet bénéficiant de financement privé via le mécénat en toute indépendance et</w:t>
      </w:r>
      <w:r w:rsidR="00CC098C">
        <w:rPr>
          <w:rFonts w:asciiTheme="minorHAnsi" w:hAnsiTheme="minorHAnsi" w:cstheme="minorHAnsi"/>
          <w:sz w:val="22"/>
          <w:szCs w:val="22"/>
        </w:rPr>
        <w:t xml:space="preserve"> 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autonomie. Le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onateur s'engage à </w:t>
      </w:r>
      <w:r>
        <w:rPr>
          <w:rFonts w:asciiTheme="minorHAnsi" w:hAnsiTheme="minorHAnsi" w:cstheme="minorHAnsi"/>
          <w:sz w:val="22"/>
          <w:szCs w:val="22"/>
        </w:rPr>
        <w:t>ne pas tenter d'influer sur le p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rojet tant dans son </w:t>
      </w:r>
      <w:r w:rsidR="009860A9" w:rsidRPr="0080376A">
        <w:rPr>
          <w:rFonts w:asciiTheme="minorHAnsi" w:hAnsiTheme="minorHAnsi" w:cstheme="minorHAnsi"/>
          <w:sz w:val="22"/>
          <w:szCs w:val="22"/>
        </w:rPr>
        <w:t xml:space="preserve">contenu </w:t>
      </w:r>
      <w:r w:rsidR="009860A9">
        <w:rPr>
          <w:rFonts w:asciiTheme="minorHAnsi" w:hAnsiTheme="minorHAnsi" w:cstheme="minorHAnsi"/>
          <w:sz w:val="22"/>
          <w:szCs w:val="22"/>
        </w:rPr>
        <w:t>intellectuel</w:t>
      </w:r>
      <w:r w:rsidR="0080376A" w:rsidRPr="0080376A">
        <w:rPr>
          <w:rFonts w:asciiTheme="minorHAnsi" w:hAnsiTheme="minorHAnsi" w:cstheme="minorHAnsi"/>
          <w:sz w:val="22"/>
          <w:szCs w:val="22"/>
        </w:rPr>
        <w:t>,</w:t>
      </w:r>
      <w:r w:rsidR="00CC098C">
        <w:rPr>
          <w:rFonts w:asciiTheme="minorHAnsi" w:hAnsiTheme="minorHAnsi" w:cstheme="minorHAnsi"/>
          <w:sz w:val="22"/>
          <w:szCs w:val="22"/>
        </w:rPr>
        <w:t xml:space="preserve"> </w:t>
      </w:r>
      <w:r w:rsidR="0080376A" w:rsidRPr="0080376A">
        <w:rPr>
          <w:rFonts w:asciiTheme="minorHAnsi" w:hAnsiTheme="minorHAnsi" w:cstheme="minorHAnsi"/>
          <w:sz w:val="22"/>
          <w:szCs w:val="22"/>
        </w:rPr>
        <w:t>artisti</w:t>
      </w:r>
      <w:r>
        <w:rPr>
          <w:rFonts w:asciiTheme="minorHAnsi" w:hAnsiTheme="minorHAnsi" w:cstheme="minorHAnsi"/>
          <w:sz w:val="22"/>
          <w:szCs w:val="22"/>
        </w:rPr>
        <w:t>que, scientifique, technique...</w:t>
      </w:r>
      <w:r w:rsidR="0080376A" w:rsidRPr="0080376A">
        <w:rPr>
          <w:rFonts w:asciiTheme="minorHAnsi" w:hAnsiTheme="minorHAnsi" w:cstheme="minorHAnsi"/>
          <w:sz w:val="22"/>
          <w:szCs w:val="22"/>
        </w:rPr>
        <w:t xml:space="preserve"> qu'auprès des acteurs que le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80376A" w:rsidRPr="0080376A">
        <w:rPr>
          <w:rFonts w:asciiTheme="minorHAnsi" w:hAnsiTheme="minorHAnsi" w:cstheme="minorHAnsi"/>
          <w:sz w:val="22"/>
          <w:szCs w:val="22"/>
        </w:rPr>
        <w:t>rojet pourrait mobiliser.</w:t>
      </w:r>
    </w:p>
    <w:p w14:paraId="2BEF28C2" w14:textId="0728A1F7" w:rsidR="009860A9" w:rsidRDefault="009860A9" w:rsidP="0080376A">
      <w:pPr>
        <w:rPr>
          <w:rFonts w:asciiTheme="minorHAnsi" w:hAnsiTheme="minorHAnsi" w:cstheme="minorHAnsi"/>
          <w:sz w:val="22"/>
          <w:szCs w:val="22"/>
        </w:rPr>
      </w:pPr>
    </w:p>
    <w:p w14:paraId="3CDA3EB2" w14:textId="77777777" w:rsidR="00836A61" w:rsidRDefault="00836A61" w:rsidP="0080376A">
      <w:pPr>
        <w:rPr>
          <w:rFonts w:asciiTheme="minorHAnsi" w:hAnsiTheme="minorHAnsi" w:cstheme="minorHAnsi"/>
          <w:sz w:val="22"/>
          <w:szCs w:val="22"/>
        </w:rPr>
      </w:pPr>
    </w:p>
    <w:p w14:paraId="74ED3789" w14:textId="17077A60" w:rsidR="009860A9" w:rsidRPr="009860A9" w:rsidRDefault="009860A9" w:rsidP="009860A9">
      <w:pPr>
        <w:pStyle w:val="Titre1"/>
        <w:spacing w:after="240"/>
        <w:rPr>
          <w:rFonts w:asciiTheme="minorHAnsi" w:hAnsiTheme="minorHAnsi" w:cstheme="minorHAnsi"/>
          <w:bCs w:val="0"/>
          <w:sz w:val="22"/>
          <w:szCs w:val="22"/>
        </w:rPr>
      </w:pPr>
      <w:r w:rsidRPr="009860A9">
        <w:rPr>
          <w:rFonts w:asciiTheme="minorHAnsi" w:hAnsiTheme="minorHAnsi" w:cstheme="minorHAnsi"/>
          <w:bCs w:val="0"/>
          <w:sz w:val="22"/>
          <w:szCs w:val="22"/>
        </w:rPr>
        <w:t>A</w:t>
      </w:r>
      <w:r w:rsidR="00C71537">
        <w:rPr>
          <w:rFonts w:asciiTheme="minorHAnsi" w:hAnsiTheme="minorHAnsi" w:cstheme="minorHAnsi"/>
          <w:bCs w:val="0"/>
          <w:sz w:val="22"/>
          <w:szCs w:val="22"/>
        </w:rPr>
        <w:t>rticle</w:t>
      </w:r>
      <w:r w:rsidRPr="009860A9">
        <w:rPr>
          <w:rFonts w:asciiTheme="minorHAnsi" w:hAnsiTheme="minorHAnsi" w:cstheme="minorHAnsi"/>
          <w:bCs w:val="0"/>
          <w:sz w:val="22"/>
          <w:szCs w:val="22"/>
        </w:rPr>
        <w:t xml:space="preserve"> 3 </w:t>
      </w:r>
      <w:r>
        <w:rPr>
          <w:rFonts w:asciiTheme="minorHAnsi" w:hAnsiTheme="minorHAnsi" w:cstheme="minorHAnsi"/>
          <w:bCs w:val="0"/>
          <w:sz w:val="22"/>
          <w:szCs w:val="22"/>
        </w:rPr>
        <w:t>–</w:t>
      </w:r>
      <w:r w:rsidRPr="009860A9">
        <w:rPr>
          <w:rFonts w:asciiTheme="minorHAnsi" w:hAnsiTheme="minorHAnsi" w:cstheme="minorHAnsi"/>
          <w:bCs w:val="0"/>
          <w:sz w:val="22"/>
          <w:szCs w:val="22"/>
        </w:rPr>
        <w:t xml:space="preserve"> E</w:t>
      </w:r>
      <w:r>
        <w:rPr>
          <w:rFonts w:asciiTheme="minorHAnsi" w:hAnsiTheme="minorHAnsi" w:cstheme="minorHAnsi"/>
          <w:bCs w:val="0"/>
          <w:sz w:val="22"/>
          <w:szCs w:val="22"/>
        </w:rPr>
        <w:t>ngagement de la collectivité</w:t>
      </w:r>
      <w:r w:rsidR="00760172">
        <w:rPr>
          <w:rFonts w:asciiTheme="minorHAnsi" w:hAnsiTheme="minorHAnsi" w:cstheme="minorHAnsi"/>
          <w:bCs w:val="0"/>
          <w:sz w:val="22"/>
          <w:szCs w:val="22"/>
        </w:rPr>
        <w:t xml:space="preserve"> (bénéficiaire)</w:t>
      </w:r>
    </w:p>
    <w:p w14:paraId="4B7869B8" w14:textId="77777777"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3.1 Affectation du don</w:t>
      </w:r>
    </w:p>
    <w:p w14:paraId="657CA7DC" w14:textId="16C925A4" w:rsid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La collectivité s'engage à affecter le don au soutien du projet précité.</w:t>
      </w:r>
    </w:p>
    <w:p w14:paraId="7B06D715" w14:textId="77777777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</w:p>
    <w:p w14:paraId="7A4091F6" w14:textId="620CE5A7"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 xml:space="preserve">3.2 Cas éventuel de l'annulation du </w:t>
      </w:r>
      <w:r w:rsidR="00011B9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860A9">
        <w:rPr>
          <w:rFonts w:asciiTheme="minorHAnsi" w:hAnsiTheme="minorHAnsi" w:cstheme="minorHAnsi"/>
          <w:b/>
          <w:bCs/>
          <w:sz w:val="22"/>
          <w:szCs w:val="22"/>
        </w:rPr>
        <w:t>rojet</w:t>
      </w:r>
    </w:p>
    <w:p w14:paraId="4290F042" w14:textId="0778E3E9" w:rsidR="009860A9" w:rsidRPr="009860A9" w:rsidRDefault="009860A9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Dans le cas de l'annulation du </w:t>
      </w:r>
      <w:r w:rsidR="00760172">
        <w:rPr>
          <w:rFonts w:asciiTheme="minorHAnsi" w:hAnsiTheme="minorHAnsi" w:cstheme="minorHAnsi"/>
          <w:sz w:val="22"/>
          <w:szCs w:val="22"/>
        </w:rPr>
        <w:t>p</w:t>
      </w:r>
      <w:r w:rsidRPr="009860A9">
        <w:rPr>
          <w:rFonts w:asciiTheme="minorHAnsi" w:hAnsiTheme="minorHAnsi" w:cstheme="minorHAnsi"/>
          <w:sz w:val="22"/>
          <w:szCs w:val="22"/>
        </w:rPr>
        <w:t>rojet, les parties feront leurs meilleurs efforts pour s'accorder sur 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0172">
        <w:rPr>
          <w:rFonts w:asciiTheme="minorHAnsi" w:hAnsiTheme="minorHAnsi" w:cstheme="minorHAnsi"/>
          <w:sz w:val="22"/>
          <w:szCs w:val="22"/>
        </w:rPr>
        <w:t>nouveau p</w:t>
      </w:r>
      <w:r w:rsidRPr="009860A9">
        <w:rPr>
          <w:rFonts w:asciiTheme="minorHAnsi" w:hAnsiTheme="minorHAnsi" w:cstheme="minorHAnsi"/>
          <w:sz w:val="22"/>
          <w:szCs w:val="22"/>
        </w:rPr>
        <w:t>rojet permett</w:t>
      </w:r>
      <w:r w:rsidR="00E339F9">
        <w:rPr>
          <w:rFonts w:asciiTheme="minorHAnsi" w:hAnsiTheme="minorHAnsi" w:cstheme="minorHAnsi"/>
          <w:sz w:val="22"/>
          <w:szCs w:val="22"/>
        </w:rPr>
        <w:t>ant de réaffecter les dons versé</w:t>
      </w:r>
      <w:r w:rsidRPr="009860A9">
        <w:rPr>
          <w:rFonts w:asciiTheme="minorHAnsi" w:hAnsiTheme="minorHAnsi" w:cstheme="minorHAnsi"/>
          <w:sz w:val="22"/>
          <w:szCs w:val="22"/>
        </w:rPr>
        <w:t>s. Si toutefois aucun accord ne pouvait être</w:t>
      </w:r>
      <w:r>
        <w:rPr>
          <w:rFonts w:asciiTheme="minorHAnsi" w:hAnsiTheme="minorHAnsi" w:cstheme="minorHAnsi"/>
          <w:sz w:val="22"/>
          <w:szCs w:val="22"/>
        </w:rPr>
        <w:t xml:space="preserve"> trouvé</w:t>
      </w:r>
      <w:r w:rsidRPr="009860A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 xml:space="preserve">la collectivité s''engage </w:t>
      </w:r>
      <w:r w:rsidR="00E339F9" w:rsidRPr="009860A9">
        <w:rPr>
          <w:rFonts w:asciiTheme="minorHAnsi" w:hAnsiTheme="minorHAnsi" w:cstheme="minorHAnsi"/>
          <w:sz w:val="22"/>
          <w:szCs w:val="22"/>
        </w:rPr>
        <w:t>à</w:t>
      </w:r>
      <w:r w:rsidRPr="009860A9">
        <w:rPr>
          <w:rFonts w:asciiTheme="minorHAnsi" w:hAnsiTheme="minorHAnsi" w:cstheme="minorHAnsi"/>
          <w:sz w:val="22"/>
          <w:szCs w:val="22"/>
        </w:rPr>
        <w:t xml:space="preserve"> rembourser les sommes versées dans les </w:t>
      </w:r>
      <w:r w:rsidR="00E339F9">
        <w:rPr>
          <w:rFonts w:asciiTheme="minorHAnsi" w:hAnsiTheme="minorHAnsi" w:cstheme="minorHAnsi"/>
          <w:sz w:val="22"/>
          <w:szCs w:val="22"/>
        </w:rPr>
        <w:t>délais les plus rapides autorisé</w:t>
      </w:r>
      <w:r w:rsidRPr="009860A9">
        <w:rPr>
          <w:rFonts w:asciiTheme="minorHAnsi" w:hAnsiTheme="minorHAnsi" w:cstheme="minorHAnsi"/>
          <w:sz w:val="22"/>
          <w:szCs w:val="22"/>
        </w:rPr>
        <w:t>s par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>fonctionnement de l'administration comptable de la collectivité et au plus tard dans un délai de 2 ans 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sz w:val="22"/>
          <w:szCs w:val="22"/>
        </w:rPr>
        <w:t>compter du constat de désaccord, sauf contexte particulier.</w:t>
      </w:r>
    </w:p>
    <w:p w14:paraId="3D9FBA0A" w14:textId="77777777" w:rsidR="00836A61" w:rsidRDefault="00836A61" w:rsidP="00836A6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5DEA5E" w14:textId="0A496B22" w:rsidR="009860A9" w:rsidRPr="009860A9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3.3 Reçu fiscal</w:t>
      </w:r>
    </w:p>
    <w:p w14:paraId="725ABF5A" w14:textId="4277246F" w:rsidR="009860A9" w:rsidRDefault="009860A9" w:rsidP="009860A9">
      <w:pPr>
        <w:jc w:val="both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La colle</w:t>
      </w:r>
      <w:r w:rsidR="00760172">
        <w:rPr>
          <w:rFonts w:asciiTheme="minorHAnsi" w:hAnsiTheme="minorHAnsi" w:cstheme="minorHAnsi"/>
          <w:sz w:val="22"/>
          <w:szCs w:val="22"/>
        </w:rPr>
        <w:t>ctivité établira et enverra au d</w:t>
      </w:r>
      <w:r w:rsidRPr="009860A9">
        <w:rPr>
          <w:rFonts w:asciiTheme="minorHAnsi" w:hAnsiTheme="minorHAnsi" w:cstheme="minorHAnsi"/>
          <w:sz w:val="22"/>
          <w:szCs w:val="22"/>
        </w:rPr>
        <w:t xml:space="preserve">onateur le </w:t>
      </w:r>
      <w:r w:rsidRPr="009860A9">
        <w:rPr>
          <w:rFonts w:asciiTheme="minorHAnsi" w:hAnsiTheme="minorHAnsi" w:cstheme="minorHAnsi"/>
          <w:i/>
          <w:iCs/>
          <w:sz w:val="22"/>
          <w:szCs w:val="22"/>
        </w:rPr>
        <w:t>« Reçu au titre des dons à certains organismes d'intérêt</w:t>
      </w:r>
      <w:r w:rsidR="00CF1F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0A9">
        <w:rPr>
          <w:rFonts w:asciiTheme="minorHAnsi" w:hAnsiTheme="minorHAnsi" w:cstheme="minorHAnsi"/>
          <w:i/>
          <w:iCs/>
          <w:sz w:val="22"/>
          <w:szCs w:val="22"/>
        </w:rPr>
        <w:t xml:space="preserve">général » </w:t>
      </w:r>
      <w:r w:rsidRPr="009860A9">
        <w:rPr>
          <w:rFonts w:asciiTheme="minorHAnsi" w:hAnsiTheme="minorHAnsi" w:cstheme="minorHAnsi"/>
          <w:sz w:val="22"/>
          <w:szCs w:val="22"/>
        </w:rPr>
        <w:t xml:space="preserve">(Cerfa N° 11580*03) permettant au </w:t>
      </w:r>
      <w:r w:rsidR="00011B9C">
        <w:rPr>
          <w:rFonts w:asciiTheme="minorHAnsi" w:hAnsiTheme="minorHAnsi" w:cstheme="minorHAnsi"/>
          <w:sz w:val="22"/>
          <w:szCs w:val="22"/>
        </w:rPr>
        <w:t>d</w:t>
      </w:r>
      <w:r w:rsidRPr="009860A9">
        <w:rPr>
          <w:rFonts w:asciiTheme="minorHAnsi" w:hAnsiTheme="minorHAnsi" w:cstheme="minorHAnsi"/>
          <w:sz w:val="22"/>
          <w:szCs w:val="22"/>
        </w:rPr>
        <w:t>onateur de bénéficier de la défiscalisation règlementaire</w:t>
      </w:r>
      <w:r w:rsidR="00CF1F62">
        <w:rPr>
          <w:rFonts w:asciiTheme="minorHAnsi" w:hAnsiTheme="minorHAnsi" w:cstheme="minorHAnsi"/>
          <w:sz w:val="22"/>
          <w:szCs w:val="22"/>
        </w:rPr>
        <w:t xml:space="preserve"> </w:t>
      </w:r>
      <w:r w:rsidR="00011B9C">
        <w:rPr>
          <w:rFonts w:asciiTheme="minorHAnsi" w:hAnsiTheme="minorHAnsi" w:cstheme="minorHAnsi"/>
          <w:sz w:val="22"/>
          <w:szCs w:val="22"/>
        </w:rPr>
        <w:t>concernant son</w:t>
      </w:r>
      <w:r w:rsidRPr="009860A9">
        <w:rPr>
          <w:rFonts w:asciiTheme="minorHAnsi" w:hAnsiTheme="minorHAnsi" w:cstheme="minorHAnsi"/>
          <w:sz w:val="22"/>
          <w:szCs w:val="22"/>
        </w:rPr>
        <w:t xml:space="preserve"> don effectu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9860A9">
        <w:rPr>
          <w:rFonts w:asciiTheme="minorHAnsi" w:hAnsiTheme="minorHAnsi" w:cstheme="minorHAnsi"/>
          <w:sz w:val="22"/>
          <w:szCs w:val="22"/>
        </w:rPr>
        <w:t xml:space="preserve"> au titre du mécénat.</w:t>
      </w:r>
      <w:r w:rsidR="00011B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02F076" w14:textId="77777777" w:rsidR="004D2107" w:rsidRPr="009860A9" w:rsidRDefault="004D2107" w:rsidP="009860A9">
      <w:pPr>
        <w:rPr>
          <w:rFonts w:asciiTheme="minorHAnsi" w:hAnsiTheme="minorHAnsi" w:cstheme="minorHAnsi"/>
          <w:sz w:val="22"/>
          <w:szCs w:val="22"/>
        </w:rPr>
      </w:pPr>
    </w:p>
    <w:p w14:paraId="547A8D65" w14:textId="77777777" w:rsidR="004D2107" w:rsidRDefault="009860A9" w:rsidP="004D210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3.4 Principe de non-exclusivité du mécène</w:t>
      </w:r>
    </w:p>
    <w:p w14:paraId="09C8E2E1" w14:textId="59214A67" w:rsidR="009860A9" w:rsidRPr="00554858" w:rsidRDefault="009860A9" w:rsidP="0055485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>Sauf exception, aucune exclus</w:t>
      </w:r>
      <w:r w:rsidR="00011B9C">
        <w:rPr>
          <w:rFonts w:asciiTheme="minorHAnsi" w:hAnsiTheme="minorHAnsi" w:cstheme="minorHAnsi"/>
          <w:sz w:val="22"/>
          <w:szCs w:val="22"/>
        </w:rPr>
        <w:t>ivité ne peut être réservée au d</w:t>
      </w:r>
      <w:r w:rsidRPr="009860A9">
        <w:rPr>
          <w:rFonts w:asciiTheme="minorHAnsi" w:hAnsiTheme="minorHAnsi" w:cstheme="minorHAnsi"/>
          <w:sz w:val="22"/>
          <w:szCs w:val="22"/>
        </w:rPr>
        <w:t>onateur sur le soutien d'un projet.</w:t>
      </w:r>
    </w:p>
    <w:p w14:paraId="5669A81D" w14:textId="77777777" w:rsidR="009860A9" w:rsidRDefault="009860A9" w:rsidP="009860A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09B25E" w14:textId="349D36D0" w:rsidR="009860A9" w:rsidRPr="00C71537" w:rsidRDefault="009860A9" w:rsidP="009860A9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C71537"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</w:t>
      </w: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4 – Suivi du don</w:t>
      </w:r>
    </w:p>
    <w:p w14:paraId="5C2C1AAD" w14:textId="6ABDD238" w:rsidR="009860A9" w:rsidRPr="009860A9" w:rsidRDefault="009860A9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860A9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011B9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860A9">
        <w:rPr>
          <w:rFonts w:asciiTheme="minorHAnsi" w:hAnsiTheme="minorHAnsi" w:cstheme="minorHAnsi"/>
          <w:b/>
          <w:bCs/>
          <w:sz w:val="22"/>
          <w:szCs w:val="22"/>
        </w:rPr>
        <w:t xml:space="preserve"> Les responsables du suivi</w:t>
      </w:r>
    </w:p>
    <w:p w14:paraId="23084CC5" w14:textId="44C8F152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Pour la </w:t>
      </w:r>
      <w:r w:rsidR="00C71537" w:rsidRPr="009860A9">
        <w:rPr>
          <w:rFonts w:asciiTheme="minorHAnsi" w:hAnsiTheme="minorHAnsi" w:cstheme="minorHAnsi"/>
          <w:sz w:val="22"/>
          <w:szCs w:val="22"/>
        </w:rPr>
        <w:t>collectivité</w:t>
      </w:r>
      <w:r w:rsidR="00011B9C">
        <w:rPr>
          <w:rFonts w:asciiTheme="minorHAnsi" w:hAnsiTheme="minorHAnsi" w:cstheme="minorHAnsi"/>
          <w:sz w:val="22"/>
          <w:szCs w:val="22"/>
        </w:rPr>
        <w:t>, le suivi du p</w:t>
      </w:r>
      <w:r w:rsidRPr="009860A9">
        <w:rPr>
          <w:rFonts w:asciiTheme="minorHAnsi" w:hAnsiTheme="minorHAnsi" w:cstheme="minorHAnsi"/>
          <w:sz w:val="22"/>
          <w:szCs w:val="22"/>
        </w:rPr>
        <w:t xml:space="preserve">rojet est </w:t>
      </w:r>
      <w:r w:rsidR="00CF1F62" w:rsidRPr="009860A9">
        <w:rPr>
          <w:rFonts w:asciiTheme="minorHAnsi" w:hAnsiTheme="minorHAnsi" w:cstheme="minorHAnsi"/>
          <w:sz w:val="22"/>
          <w:szCs w:val="22"/>
        </w:rPr>
        <w:t>assuré</w:t>
      </w:r>
      <w:r w:rsidRPr="009860A9">
        <w:rPr>
          <w:rFonts w:asciiTheme="minorHAnsi" w:hAnsiTheme="minorHAnsi" w:cstheme="minorHAnsi"/>
          <w:sz w:val="22"/>
          <w:szCs w:val="22"/>
        </w:rPr>
        <w:t xml:space="preserve"> par :</w:t>
      </w:r>
    </w:p>
    <w:p w14:paraId="1075E6F4" w14:textId="09E4404F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 w:hint="eastAsia"/>
          <w:sz w:val="22"/>
          <w:szCs w:val="22"/>
        </w:rPr>
        <w:t>→</w:t>
      </w:r>
      <w:r w:rsidRPr="009860A9">
        <w:rPr>
          <w:rFonts w:asciiTheme="minorHAnsi" w:hAnsiTheme="minorHAnsi" w:cstheme="minorHAnsi"/>
          <w:sz w:val="22"/>
          <w:szCs w:val="22"/>
        </w:rPr>
        <w:t xml:space="preserve"> Madame </w:t>
      </w:r>
      <w:r w:rsidR="00C71537">
        <w:rPr>
          <w:rFonts w:asciiTheme="minorHAnsi" w:hAnsiTheme="minorHAnsi" w:cstheme="minorHAnsi"/>
          <w:sz w:val="22"/>
          <w:szCs w:val="22"/>
        </w:rPr>
        <w:t>Nathalie FRAUD</w:t>
      </w:r>
    </w:p>
    <w:p w14:paraId="1629D9C3" w14:textId="4E844E0F" w:rsidR="009860A9" w:rsidRPr="009860A9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/>
          <w:sz w:val="22"/>
          <w:szCs w:val="22"/>
        </w:rPr>
        <w:t xml:space="preserve">Mission </w:t>
      </w:r>
      <w:r w:rsidR="00C71537" w:rsidRPr="009860A9">
        <w:rPr>
          <w:rFonts w:asciiTheme="minorHAnsi" w:hAnsiTheme="minorHAnsi" w:cstheme="minorHAnsi"/>
          <w:sz w:val="22"/>
          <w:szCs w:val="22"/>
        </w:rPr>
        <w:t>mécénat</w:t>
      </w:r>
      <w:r w:rsidR="00011B9C">
        <w:rPr>
          <w:rFonts w:asciiTheme="minorHAnsi" w:hAnsiTheme="minorHAnsi" w:cstheme="minorHAnsi"/>
          <w:sz w:val="22"/>
          <w:szCs w:val="22"/>
        </w:rPr>
        <w:t xml:space="preserve"> et partenariats privé</w:t>
      </w:r>
      <w:r w:rsidRPr="009860A9">
        <w:rPr>
          <w:rFonts w:asciiTheme="minorHAnsi" w:hAnsiTheme="minorHAnsi" w:cstheme="minorHAnsi"/>
          <w:sz w:val="22"/>
          <w:szCs w:val="22"/>
        </w:rPr>
        <w:t>s</w:t>
      </w:r>
    </w:p>
    <w:p w14:paraId="680930EE" w14:textId="2C8A4D36" w:rsidR="0080376A" w:rsidRDefault="009860A9" w:rsidP="009860A9">
      <w:pPr>
        <w:rPr>
          <w:rFonts w:asciiTheme="minorHAnsi" w:hAnsiTheme="minorHAnsi" w:cstheme="minorHAnsi"/>
          <w:sz w:val="22"/>
          <w:szCs w:val="22"/>
        </w:rPr>
      </w:pPr>
      <w:r w:rsidRPr="009860A9">
        <w:rPr>
          <w:rFonts w:asciiTheme="minorHAnsi" w:hAnsiTheme="minorHAnsi" w:cstheme="minorHAnsi" w:hint="eastAsia"/>
          <w:sz w:val="22"/>
          <w:szCs w:val="22"/>
        </w:rPr>
        <w:t>→</w:t>
      </w:r>
      <w:r w:rsidRPr="009860A9">
        <w:rPr>
          <w:rFonts w:asciiTheme="minorHAnsi" w:hAnsiTheme="minorHAnsi" w:cstheme="minorHAnsi"/>
          <w:sz w:val="22"/>
          <w:szCs w:val="22"/>
        </w:rPr>
        <w:t xml:space="preserve"> </w:t>
      </w:r>
      <w:r w:rsidR="00011B9C" w:rsidRPr="00011B9C">
        <w:rPr>
          <w:rFonts w:asciiTheme="minorHAnsi" w:hAnsiTheme="minorHAnsi" w:cstheme="minorHAnsi"/>
          <w:sz w:val="22"/>
          <w:szCs w:val="22"/>
        </w:rPr>
        <w:t xml:space="preserve">Madame Magali </w:t>
      </w:r>
      <w:r w:rsidR="00011B9C">
        <w:rPr>
          <w:rFonts w:asciiTheme="minorHAnsi" w:hAnsiTheme="minorHAnsi" w:cstheme="minorHAnsi"/>
          <w:sz w:val="22"/>
          <w:szCs w:val="22"/>
        </w:rPr>
        <w:t>LEGARDINIER</w:t>
      </w:r>
    </w:p>
    <w:p w14:paraId="47D78827" w14:textId="24CF1F9B" w:rsidR="0080376A" w:rsidRDefault="0080376A" w:rsidP="00F570B5">
      <w:pPr>
        <w:rPr>
          <w:rFonts w:asciiTheme="minorHAnsi" w:hAnsiTheme="minorHAnsi" w:cstheme="minorHAnsi"/>
          <w:sz w:val="22"/>
          <w:szCs w:val="22"/>
        </w:rPr>
      </w:pPr>
    </w:p>
    <w:p w14:paraId="2CDCB9FF" w14:textId="31566792" w:rsidR="00C71537" w:rsidRPr="00C71537" w:rsidRDefault="00011B9C" w:rsidP="00C715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Pour le </w:t>
      </w:r>
      <w:r w:rsidR="0058305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onateur, le suivi du </w:t>
      </w:r>
      <w:r w:rsidR="00583054">
        <w:rPr>
          <w:rFonts w:asciiTheme="minorHAnsi" w:hAnsiTheme="minorHAnsi" w:cstheme="minorHAnsi"/>
          <w:sz w:val="22"/>
          <w:szCs w:val="22"/>
        </w:rPr>
        <w:t>p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rojet et l'interface avec la collectivité </w:t>
      </w:r>
      <w:r>
        <w:rPr>
          <w:rFonts w:asciiTheme="minorHAnsi" w:hAnsiTheme="minorHAnsi" w:cstheme="minorHAnsi"/>
          <w:sz w:val="22"/>
          <w:szCs w:val="22"/>
        </w:rPr>
        <w:t>sont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 assur</w:t>
      </w:r>
      <w:r w:rsidR="00836A61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s</w:t>
      </w:r>
      <w:r w:rsidR="00C71537" w:rsidRPr="00C71537">
        <w:rPr>
          <w:rFonts w:asciiTheme="minorHAnsi" w:hAnsiTheme="minorHAnsi" w:cstheme="minorHAnsi"/>
          <w:sz w:val="22"/>
          <w:szCs w:val="22"/>
        </w:rPr>
        <w:t xml:space="preserve"> par :</w:t>
      </w:r>
    </w:p>
    <w:p w14:paraId="2AD82495" w14:textId="4781BC91" w:rsidR="00C71537" w:rsidRPr="004D2107" w:rsidRDefault="00C71537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 w:hint="eastAsia"/>
          <w:sz w:val="22"/>
          <w:szCs w:val="22"/>
        </w:rPr>
        <w:t>→</w:t>
      </w:r>
      <w:r w:rsidR="00CB52E6" w:rsidRPr="004D2107">
        <w:rPr>
          <w:rFonts w:asciiTheme="minorHAnsi" w:hAnsiTheme="minorHAnsi" w:cstheme="minorHAnsi"/>
          <w:sz w:val="22"/>
          <w:szCs w:val="22"/>
        </w:rPr>
        <w:t xml:space="preserve"> Nom Prénom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3750990"/>
          <w:placeholder>
            <w:docPart w:val="DefaultPlaceholder_-1854013440"/>
          </w:placeholder>
          <w:showingPlcHdr/>
          <w:text/>
        </w:sdtPr>
        <w:sdtEndPr/>
        <w:sdtContent>
          <w:r w:rsidR="00A11BBA" w:rsidRPr="005D7C41">
            <w:rPr>
              <w:rStyle w:val="Textedelespacerserv"/>
            </w:rPr>
            <w:t>Cliquez ou appuyez ici pour entrer du texte.</w:t>
          </w:r>
        </w:sdtContent>
      </w:sdt>
    </w:p>
    <w:p w14:paraId="410043C4" w14:textId="05E3D7F5" w:rsidR="00C71537" w:rsidRPr="004D2107" w:rsidRDefault="00CB52E6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/>
          <w:sz w:val="22"/>
          <w:szCs w:val="22"/>
        </w:rPr>
        <w:t xml:space="preserve">     F</w:t>
      </w:r>
      <w:r w:rsidR="00C71537" w:rsidRPr="004D2107">
        <w:rPr>
          <w:rFonts w:asciiTheme="minorHAnsi" w:hAnsiTheme="minorHAnsi" w:cstheme="minorHAnsi"/>
          <w:sz w:val="22"/>
          <w:szCs w:val="22"/>
        </w:rPr>
        <w:t>onction</w:t>
      </w:r>
      <w:r w:rsidR="001F6089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299194019"/>
          <w:placeholder>
            <w:docPart w:val="DefaultPlaceholder_-1854013440"/>
          </w:placeholder>
          <w:showingPlcHdr/>
          <w:text/>
        </w:sdtPr>
        <w:sdtEndPr/>
        <w:sdtContent>
          <w:r w:rsidR="0044090D" w:rsidRPr="005D7C41">
            <w:rPr>
              <w:rStyle w:val="Textedelespacerserv"/>
            </w:rPr>
            <w:t>Cliquez ou appuyez ici pour entrer du texte.</w:t>
          </w:r>
        </w:sdtContent>
      </w:sdt>
    </w:p>
    <w:p w14:paraId="4DD2BA57" w14:textId="57DCAEC7" w:rsidR="00CB52E6" w:rsidRPr="004D2107" w:rsidRDefault="00C71537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 w:hint="eastAsia"/>
          <w:sz w:val="22"/>
          <w:szCs w:val="22"/>
        </w:rPr>
        <w:t>→</w:t>
      </w:r>
      <w:r w:rsidRPr="004D2107">
        <w:rPr>
          <w:rFonts w:asciiTheme="minorHAnsi" w:hAnsiTheme="minorHAnsi" w:cstheme="minorHAnsi"/>
          <w:sz w:val="22"/>
          <w:szCs w:val="22"/>
        </w:rPr>
        <w:t xml:space="preserve"> </w:t>
      </w:r>
      <w:r w:rsidR="00CB52E6" w:rsidRPr="004D2107">
        <w:rPr>
          <w:rFonts w:asciiTheme="minorHAnsi" w:hAnsiTheme="minorHAnsi" w:cstheme="minorHAnsi"/>
          <w:sz w:val="22"/>
          <w:szCs w:val="22"/>
        </w:rPr>
        <w:t xml:space="preserve">E-mail : </w:t>
      </w:r>
      <w:r w:rsidRPr="004D210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1317288"/>
          <w:placeholder>
            <w:docPart w:val="DefaultPlaceholder_-1854013440"/>
          </w:placeholder>
          <w:showingPlcHdr/>
          <w:text/>
        </w:sdtPr>
        <w:sdtEndPr/>
        <w:sdtContent>
          <w:r w:rsidR="0044090D" w:rsidRPr="005D7C41">
            <w:rPr>
              <w:rStyle w:val="Textedelespacerserv"/>
            </w:rPr>
            <w:t>Cliquez ou appuyez ici pour entrer du texte.</w:t>
          </w:r>
        </w:sdtContent>
      </w:sdt>
    </w:p>
    <w:p w14:paraId="423495A9" w14:textId="33786A53" w:rsidR="00C71537" w:rsidRPr="00C71537" w:rsidRDefault="00CB52E6" w:rsidP="0010508E">
      <w:pPr>
        <w:shd w:val="clear" w:color="auto" w:fill="FFFCF3"/>
        <w:rPr>
          <w:rFonts w:asciiTheme="minorHAnsi" w:hAnsiTheme="minorHAnsi" w:cstheme="minorHAnsi"/>
          <w:sz w:val="22"/>
          <w:szCs w:val="22"/>
        </w:rPr>
      </w:pPr>
      <w:r w:rsidRPr="004D2107">
        <w:rPr>
          <w:rFonts w:asciiTheme="minorHAnsi" w:hAnsiTheme="minorHAnsi" w:cstheme="minorHAnsi"/>
          <w:sz w:val="22"/>
          <w:szCs w:val="22"/>
        </w:rPr>
        <w:t xml:space="preserve">     Té</w:t>
      </w:r>
      <w:r w:rsidR="00C71537" w:rsidRPr="004D2107">
        <w:rPr>
          <w:rFonts w:asciiTheme="minorHAnsi" w:hAnsiTheme="minorHAnsi" w:cstheme="minorHAnsi"/>
          <w:sz w:val="22"/>
          <w:szCs w:val="22"/>
        </w:rPr>
        <w:t>l</w:t>
      </w:r>
      <w:r w:rsidRPr="004D2107">
        <w:rPr>
          <w:rFonts w:asciiTheme="minorHAnsi" w:hAnsiTheme="minorHAnsi" w:cstheme="minorHAnsi"/>
          <w:sz w:val="22"/>
          <w:szCs w:val="22"/>
        </w:rPr>
        <w:t>éphone 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414893773"/>
          <w:placeholder>
            <w:docPart w:val="DefaultPlaceholder_-1854013440"/>
          </w:placeholder>
          <w:showingPlcHdr/>
          <w:text/>
        </w:sdtPr>
        <w:sdtEndPr/>
        <w:sdtContent>
          <w:r w:rsidR="0044090D" w:rsidRPr="005D7C41">
            <w:rPr>
              <w:rStyle w:val="Textedelespacerserv"/>
            </w:rPr>
            <w:t>Cliquez ou appuyez ici pour entrer du texte.</w:t>
          </w:r>
        </w:sdtContent>
      </w:sdt>
    </w:p>
    <w:p w14:paraId="765E5DF7" w14:textId="13D1B127" w:rsidR="00C71537" w:rsidRDefault="00C71537" w:rsidP="00C715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85D2DF" w14:textId="77777777" w:rsidR="00836A61" w:rsidRPr="00C71537" w:rsidRDefault="00836A61" w:rsidP="00C715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7CA50" w14:textId="27D93492" w:rsidR="00C71537" w:rsidRPr="00C71537" w:rsidRDefault="00C71537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5 – Les remerciements de la collectivité</w:t>
      </w:r>
    </w:p>
    <w:p w14:paraId="46CB0C8A" w14:textId="140A45D9" w:rsidR="00C71537" w:rsidRDefault="00C71537" w:rsidP="001E5852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 w:hint="eastAsia"/>
          <w:sz w:val="22"/>
          <w:szCs w:val="22"/>
        </w:rPr>
        <w:t xml:space="preserve">Les remerciements </w:t>
      </w:r>
      <w:r w:rsidR="00011B9C">
        <w:rPr>
          <w:rFonts w:asciiTheme="minorHAnsi" w:hAnsiTheme="minorHAnsi" w:cstheme="minorHAnsi" w:hint="eastAsia"/>
          <w:sz w:val="22"/>
          <w:szCs w:val="22"/>
        </w:rPr>
        <w:t>offerts au d</w:t>
      </w:r>
      <w:r w:rsidRPr="00C71537">
        <w:rPr>
          <w:rFonts w:asciiTheme="minorHAnsi" w:hAnsiTheme="minorHAnsi" w:cstheme="minorHAnsi" w:hint="eastAsia"/>
          <w:sz w:val="22"/>
          <w:szCs w:val="22"/>
        </w:rPr>
        <w:t xml:space="preserve">onateur par la </w:t>
      </w:r>
      <w:r w:rsidRPr="00C71537">
        <w:rPr>
          <w:rFonts w:asciiTheme="minorHAnsi" w:hAnsiTheme="minorHAnsi" w:cstheme="minorHAnsi"/>
          <w:sz w:val="22"/>
          <w:szCs w:val="22"/>
        </w:rPr>
        <w:t>collectivité</w:t>
      </w:r>
      <w:r w:rsidRPr="00C71537">
        <w:rPr>
          <w:rFonts w:asciiTheme="minorHAnsi" w:hAnsiTheme="minorHAnsi" w:cstheme="minorHAnsi" w:hint="eastAsia"/>
          <w:sz w:val="22"/>
          <w:szCs w:val="22"/>
        </w:rPr>
        <w:t xml:space="preserve">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537">
        <w:rPr>
          <w:rFonts w:asciiTheme="minorHAnsi" w:hAnsiTheme="minorHAnsi" w:cstheme="minorHAnsi"/>
          <w:sz w:val="22"/>
          <w:szCs w:val="22"/>
        </w:rPr>
        <w:t xml:space="preserve">reconnaissance de son soutien au développement de l'attractivité de son territoire sont </w:t>
      </w:r>
      <w:r w:rsidR="001E5852">
        <w:rPr>
          <w:rFonts w:asciiTheme="minorHAnsi" w:hAnsiTheme="minorHAnsi" w:cstheme="minorHAnsi"/>
          <w:sz w:val="22"/>
          <w:szCs w:val="22"/>
        </w:rPr>
        <w:t xml:space="preserve">les suivants : </w:t>
      </w:r>
    </w:p>
    <w:p w14:paraId="44048276" w14:textId="77777777" w:rsidR="00AD723B" w:rsidRDefault="00AD723B" w:rsidP="00C715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19A08" w14:textId="77777777" w:rsidR="00AD723B" w:rsidRPr="00CB52E6" w:rsidRDefault="00AD723B" w:rsidP="00AD723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52E6">
        <w:rPr>
          <w:rFonts w:asciiTheme="minorHAnsi" w:hAnsiTheme="minorHAnsi" w:cstheme="minorHAnsi"/>
          <w:sz w:val="22"/>
          <w:szCs w:val="22"/>
        </w:rPr>
        <w:t>Insertion sur le site internet de la commune sur la page Marché de Noël</w:t>
      </w:r>
    </w:p>
    <w:p w14:paraId="0038D993" w14:textId="784AD4CF" w:rsidR="00011B9C" w:rsidRPr="00CB52E6" w:rsidRDefault="00011B9C" w:rsidP="00AD723B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52E6">
        <w:rPr>
          <w:rFonts w:asciiTheme="minorHAnsi" w:hAnsiTheme="minorHAnsi" w:cstheme="minorHAnsi"/>
          <w:sz w:val="22"/>
          <w:szCs w:val="22"/>
        </w:rPr>
        <w:t>Invitation à l’inauguration du Marché de Noël</w:t>
      </w:r>
    </w:p>
    <w:p w14:paraId="4BE85C67" w14:textId="77777777" w:rsidR="00C71537" w:rsidRPr="00C71537" w:rsidRDefault="00C71537" w:rsidP="00C71537">
      <w:pPr>
        <w:rPr>
          <w:rFonts w:asciiTheme="minorHAnsi" w:hAnsiTheme="minorHAnsi" w:cstheme="minorHAnsi"/>
          <w:sz w:val="22"/>
          <w:szCs w:val="22"/>
        </w:rPr>
      </w:pPr>
    </w:p>
    <w:p w14:paraId="76ACF62D" w14:textId="77777777" w:rsidR="00C71537" w:rsidRPr="00C71537" w:rsidRDefault="00C71537" w:rsidP="00C71537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71537">
        <w:rPr>
          <w:rFonts w:asciiTheme="minorHAnsi" w:hAnsiTheme="minorHAnsi" w:cstheme="minorHAnsi"/>
          <w:b/>
          <w:bCs/>
          <w:sz w:val="22"/>
          <w:szCs w:val="22"/>
        </w:rPr>
        <w:t>5.1 Validité des remerciements</w:t>
      </w:r>
    </w:p>
    <w:p w14:paraId="646D252A" w14:textId="60574B3B" w:rsidR="00C71537" w:rsidRPr="00C71537" w:rsidRDefault="00C71537" w:rsidP="00C71537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/>
          <w:sz w:val="22"/>
          <w:szCs w:val="22"/>
        </w:rPr>
        <w:t>Les remerciements seront conse</w:t>
      </w:r>
      <w:r w:rsidR="00583054">
        <w:rPr>
          <w:rFonts w:asciiTheme="minorHAnsi" w:hAnsiTheme="minorHAnsi" w:cstheme="minorHAnsi"/>
          <w:sz w:val="22"/>
          <w:szCs w:val="22"/>
        </w:rPr>
        <w:t>ntis au d</w:t>
      </w:r>
      <w:r w:rsidRPr="00C71537">
        <w:rPr>
          <w:rFonts w:asciiTheme="minorHAnsi" w:hAnsiTheme="minorHAnsi" w:cstheme="minorHAnsi"/>
          <w:sz w:val="22"/>
          <w:szCs w:val="22"/>
        </w:rPr>
        <w:t xml:space="preserve">onateur pendant une durée de </w:t>
      </w:r>
      <w:r w:rsidR="001E5852">
        <w:rPr>
          <w:rFonts w:asciiTheme="minorHAnsi" w:hAnsiTheme="minorHAnsi" w:cstheme="minorHAnsi"/>
          <w:sz w:val="22"/>
          <w:szCs w:val="22"/>
        </w:rPr>
        <w:t>1 an à compter de la date de signature de la présente convention</w:t>
      </w:r>
      <w:r w:rsidRPr="00C71537">
        <w:rPr>
          <w:rFonts w:asciiTheme="minorHAnsi" w:hAnsiTheme="minorHAnsi" w:cstheme="minorHAnsi"/>
          <w:sz w:val="22"/>
          <w:szCs w:val="22"/>
        </w:rPr>
        <w:t>.</w:t>
      </w:r>
    </w:p>
    <w:p w14:paraId="556E61BF" w14:textId="535C57AA" w:rsidR="00C71537" w:rsidRDefault="00C71537" w:rsidP="00C71537">
      <w:pPr>
        <w:jc w:val="both"/>
        <w:rPr>
          <w:rFonts w:asciiTheme="minorHAnsi" w:hAnsiTheme="minorHAnsi" w:cstheme="minorHAnsi"/>
          <w:sz w:val="22"/>
          <w:szCs w:val="22"/>
        </w:rPr>
      </w:pPr>
      <w:r w:rsidRPr="00C71537">
        <w:rPr>
          <w:rFonts w:asciiTheme="minorHAnsi" w:hAnsiTheme="minorHAnsi" w:cstheme="minorHAnsi"/>
          <w:sz w:val="22"/>
          <w:szCs w:val="22"/>
        </w:rPr>
        <w:t>En cas d'empêchement significatif de l'usage de ces remerciements dans le délai imparti, la collectivité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537">
        <w:rPr>
          <w:rFonts w:asciiTheme="minorHAnsi" w:hAnsiTheme="minorHAnsi" w:cstheme="minorHAnsi"/>
          <w:sz w:val="22"/>
          <w:szCs w:val="22"/>
        </w:rPr>
        <w:t>pourra envisager un report raisonnable de cet usage, en concertation entre les 2 parties.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4D0B7" w14:textId="77777777" w:rsidR="00C71537" w:rsidRPr="00C71537" w:rsidRDefault="00C71537" w:rsidP="00C71537">
      <w:pPr>
        <w:rPr>
          <w:rFonts w:asciiTheme="minorHAnsi" w:hAnsiTheme="minorHAnsi" w:cstheme="minorHAnsi"/>
          <w:sz w:val="22"/>
          <w:szCs w:val="22"/>
        </w:rPr>
      </w:pPr>
    </w:p>
    <w:p w14:paraId="54033FD0" w14:textId="77777777" w:rsidR="00836A61" w:rsidRDefault="00836A61" w:rsidP="00F570B5">
      <w:pPr>
        <w:rPr>
          <w:rFonts w:asciiTheme="minorHAnsi" w:hAnsiTheme="minorHAnsi" w:cstheme="minorHAnsi"/>
          <w:sz w:val="22"/>
          <w:szCs w:val="22"/>
        </w:rPr>
      </w:pPr>
    </w:p>
    <w:p w14:paraId="02A0299B" w14:textId="112D8F2C" w:rsidR="00AD723B" w:rsidRPr="00AD723B" w:rsidRDefault="00AD723B" w:rsidP="00AD723B">
      <w:pP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Article 6 – Communication sur le don par le </w:t>
      </w:r>
      <w:r w:rsidR="00F919E7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AD723B">
        <w:rPr>
          <w:rFonts w:asciiTheme="minorHAnsi" w:hAnsiTheme="minorHAnsi" w:cstheme="minorHAnsi"/>
          <w:b/>
          <w:bCs/>
          <w:sz w:val="22"/>
          <w:szCs w:val="22"/>
          <w:u w:val="single"/>
        </w:rPr>
        <w:t>onateur</w:t>
      </w:r>
    </w:p>
    <w:p w14:paraId="5568D6D4" w14:textId="33B1AD85" w:rsidR="00AD723B" w:rsidRDefault="00AD723B" w:rsidP="00AD723B">
      <w:pPr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 xml:space="preserve">La collectivité autorise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 </w:t>
      </w:r>
      <w:r w:rsidR="00F919E7">
        <w:rPr>
          <w:rFonts w:asciiTheme="minorHAnsi" w:hAnsiTheme="minorHAnsi" w:cstheme="minorHAnsi"/>
          <w:sz w:val="22"/>
          <w:szCs w:val="22"/>
        </w:rPr>
        <w:t>à</w:t>
      </w:r>
      <w:r w:rsidRPr="00AD723B">
        <w:rPr>
          <w:rFonts w:asciiTheme="minorHAnsi" w:hAnsiTheme="minorHAnsi" w:cstheme="minorHAnsi"/>
          <w:sz w:val="22"/>
          <w:szCs w:val="22"/>
        </w:rPr>
        <w:t xml:space="preserve"> évoquer son mécénat dans sa communication institutionnelle.</w:t>
      </w:r>
    </w:p>
    <w:p w14:paraId="31A4EC52" w14:textId="77777777" w:rsidR="00AD723B" w:rsidRPr="00AD723B" w:rsidRDefault="00AD723B" w:rsidP="00AD723B">
      <w:pPr>
        <w:rPr>
          <w:rFonts w:asciiTheme="minorHAnsi" w:hAnsiTheme="minorHAnsi" w:cstheme="minorHAnsi"/>
          <w:sz w:val="22"/>
          <w:szCs w:val="22"/>
        </w:rPr>
      </w:pPr>
    </w:p>
    <w:p w14:paraId="320673B6" w14:textId="77777777" w:rsidR="00AD723B" w:rsidRPr="00AD723B" w:rsidRDefault="00AD723B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</w:rPr>
        <w:t>6.1 Logo et dénomination</w:t>
      </w:r>
    </w:p>
    <w:p w14:paraId="41B5AE28" w14:textId="380DE52E" w:rsidR="00AD723B" w:rsidRPr="00AD723B" w:rsidRDefault="00F919E7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d</w:t>
      </w:r>
      <w:r w:rsidR="00AD723B" w:rsidRPr="00AD723B">
        <w:rPr>
          <w:rFonts w:asciiTheme="minorHAnsi" w:hAnsiTheme="minorHAnsi" w:cstheme="minorHAnsi"/>
          <w:sz w:val="22"/>
          <w:szCs w:val="22"/>
        </w:rPr>
        <w:t>onateur doit soumettre à la collectivité, pour validation expresse et préalable, toute forme et tout</w:t>
      </w:r>
      <w:r w:rsidR="00AD723B">
        <w:rPr>
          <w:rFonts w:asciiTheme="minorHAnsi" w:hAnsiTheme="minorHAnsi" w:cstheme="minorHAnsi"/>
          <w:sz w:val="22"/>
          <w:szCs w:val="22"/>
        </w:rPr>
        <w:t xml:space="preserve"> </w:t>
      </w:r>
      <w:r w:rsidR="00AD723B" w:rsidRPr="00AD723B">
        <w:rPr>
          <w:rFonts w:asciiTheme="minorHAnsi" w:hAnsiTheme="minorHAnsi" w:cstheme="minorHAnsi"/>
          <w:sz w:val="22"/>
          <w:szCs w:val="22"/>
        </w:rPr>
        <w:t>support de communication concernant le don ; que le logotype ou la dénomination de la collectivité soit</w:t>
      </w:r>
      <w:r w:rsidR="00AD723B">
        <w:rPr>
          <w:rFonts w:asciiTheme="minorHAnsi" w:hAnsiTheme="minorHAnsi" w:cstheme="minorHAnsi"/>
          <w:sz w:val="22"/>
          <w:szCs w:val="22"/>
        </w:rPr>
        <w:t xml:space="preserve"> </w:t>
      </w:r>
      <w:r w:rsidR="00AD723B" w:rsidRPr="00AD723B">
        <w:rPr>
          <w:rFonts w:asciiTheme="minorHAnsi" w:hAnsiTheme="minorHAnsi" w:cstheme="minorHAnsi"/>
          <w:sz w:val="22"/>
          <w:szCs w:val="22"/>
        </w:rPr>
        <w:t>reproduit ou non, 30 jours avant la date de diffusion.</w:t>
      </w:r>
    </w:p>
    <w:p w14:paraId="7206352B" w14:textId="02694168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 xml:space="preserve">La collectivité autorise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>onateur à reproduire son logotype et sa dénomination dans leur intégralité 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en respectant la charte graphique</w:t>
      </w:r>
      <w:r w:rsidR="00F919E7">
        <w:rPr>
          <w:rFonts w:asciiTheme="minorHAnsi" w:hAnsiTheme="minorHAnsi" w:cstheme="minorHAnsi"/>
          <w:sz w:val="22"/>
          <w:szCs w:val="22"/>
        </w:rPr>
        <w:t xml:space="preserve">. </w:t>
      </w:r>
      <w:r w:rsidRPr="00AD723B">
        <w:rPr>
          <w:rFonts w:asciiTheme="minorHAnsi" w:hAnsiTheme="minorHAnsi" w:cstheme="minorHAnsi"/>
          <w:sz w:val="22"/>
          <w:szCs w:val="22"/>
        </w:rPr>
        <w:t xml:space="preserve">Notamment, le </w:t>
      </w:r>
      <w:r w:rsidR="00F919E7">
        <w:rPr>
          <w:rFonts w:asciiTheme="minorHAnsi" w:hAnsiTheme="minorHAnsi" w:cstheme="minorHAnsi"/>
          <w:sz w:val="22"/>
          <w:szCs w:val="22"/>
        </w:rPr>
        <w:t>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 s'engage à ne faire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D723B">
        <w:rPr>
          <w:rFonts w:asciiTheme="minorHAnsi" w:hAnsiTheme="minorHAnsi" w:cstheme="minorHAnsi"/>
          <w:sz w:val="22"/>
          <w:szCs w:val="22"/>
        </w:rPr>
        <w:t>ucune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modification, ajout ou suppression dans le logotype ou la dénomination.</w:t>
      </w:r>
    </w:p>
    <w:p w14:paraId="3DE944C4" w14:textId="4DB27B40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L'autorisation d'utiliser la dénomination et le logotype de la collectivité est limitée aux supports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com</w:t>
      </w:r>
      <w:r w:rsidR="00F919E7">
        <w:rPr>
          <w:rFonts w:asciiTheme="minorHAnsi" w:hAnsiTheme="minorHAnsi" w:cstheme="minorHAnsi"/>
          <w:sz w:val="22"/>
          <w:szCs w:val="22"/>
        </w:rPr>
        <w:t xml:space="preserve">munication institutionnelle du donateur relative au projet objet du don. </w:t>
      </w:r>
    </w:p>
    <w:p w14:paraId="38FFE4F3" w14:textId="77777777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Toute utilisation du logotype sur un autre support est interdite.</w:t>
      </w:r>
    </w:p>
    <w:p w14:paraId="15471D52" w14:textId="5739CE77" w:rsidR="00AD723B" w:rsidRPr="00AD723B" w:rsidRDefault="00AD723B" w:rsidP="00F919E7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L'autorisation d'utiliser la dénomination et le logotype de la collectivité est strictement personnelle au</w:t>
      </w:r>
      <w:r w:rsidR="00F919E7">
        <w:rPr>
          <w:rFonts w:asciiTheme="minorHAnsi" w:hAnsiTheme="minorHAnsi" w:cstheme="minorHAnsi"/>
          <w:sz w:val="22"/>
          <w:szCs w:val="22"/>
        </w:rPr>
        <w:t xml:space="preserve"> d</w:t>
      </w:r>
      <w:r w:rsidRPr="00AD723B">
        <w:rPr>
          <w:rFonts w:asciiTheme="minorHAnsi" w:hAnsiTheme="minorHAnsi" w:cstheme="minorHAnsi"/>
          <w:sz w:val="22"/>
          <w:szCs w:val="22"/>
        </w:rPr>
        <w:t xml:space="preserve">onateur. Elle ne peut en aucun cas être cédée ou transmise </w:t>
      </w:r>
      <w:r w:rsidR="00E339F9" w:rsidRPr="00AD723B">
        <w:rPr>
          <w:rFonts w:asciiTheme="minorHAnsi" w:hAnsiTheme="minorHAnsi" w:cstheme="minorHAnsi"/>
          <w:sz w:val="22"/>
          <w:szCs w:val="22"/>
        </w:rPr>
        <w:t>à</w:t>
      </w:r>
      <w:r w:rsidRPr="00AD723B">
        <w:rPr>
          <w:rFonts w:asciiTheme="minorHAnsi" w:hAnsiTheme="minorHAnsi" w:cstheme="minorHAnsi"/>
          <w:sz w:val="22"/>
          <w:szCs w:val="22"/>
        </w:rPr>
        <w:t xml:space="preserve"> un tiers, par quelque moyen que ce soit.</w:t>
      </w:r>
    </w:p>
    <w:p w14:paraId="09886E39" w14:textId="4DB59774" w:rsidR="00AD723B" w:rsidRDefault="00AD723B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01854" w14:textId="7523AD9C"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C828A3" w14:textId="5B9EB387"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A21E0" w14:textId="77777777" w:rsidR="004D2107" w:rsidRDefault="004D2107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3C9EEA" w14:textId="083F901D" w:rsidR="00AD723B" w:rsidRPr="00AD723B" w:rsidRDefault="00AD723B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23B">
        <w:rPr>
          <w:rFonts w:asciiTheme="minorHAnsi" w:hAnsiTheme="minorHAnsi" w:cstheme="minorHAnsi"/>
          <w:b/>
          <w:bCs/>
          <w:sz w:val="22"/>
          <w:szCs w:val="22"/>
        </w:rPr>
        <w:t>6.2 Photos et reportage</w:t>
      </w:r>
    </w:p>
    <w:p w14:paraId="1EF810B1" w14:textId="78E44F2E" w:rsidR="00AD723B" w:rsidRDefault="00AD723B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AD723B">
        <w:rPr>
          <w:rFonts w:asciiTheme="minorHAnsi" w:hAnsiTheme="minorHAnsi" w:cstheme="minorHAnsi"/>
          <w:sz w:val="22"/>
          <w:szCs w:val="22"/>
        </w:rPr>
        <w:t>Dans le cas de ph</w:t>
      </w:r>
      <w:r w:rsidR="00E339F9">
        <w:rPr>
          <w:rFonts w:asciiTheme="minorHAnsi" w:hAnsiTheme="minorHAnsi" w:cstheme="minorHAnsi"/>
          <w:sz w:val="22"/>
          <w:szCs w:val="22"/>
        </w:rPr>
        <w:t>otos, films, reportages effectué</w:t>
      </w:r>
      <w:r w:rsidR="00F919E7">
        <w:rPr>
          <w:rFonts w:asciiTheme="minorHAnsi" w:hAnsiTheme="minorHAnsi" w:cstheme="minorHAnsi"/>
          <w:sz w:val="22"/>
          <w:szCs w:val="22"/>
        </w:rPr>
        <w:t>s par le d</w:t>
      </w:r>
      <w:r w:rsidRPr="00AD723B">
        <w:rPr>
          <w:rFonts w:asciiTheme="minorHAnsi" w:hAnsiTheme="minorHAnsi" w:cstheme="minorHAnsi"/>
          <w:sz w:val="22"/>
          <w:szCs w:val="22"/>
        </w:rPr>
        <w:t>onate</w:t>
      </w:r>
      <w:r w:rsidR="00F919E7">
        <w:rPr>
          <w:rFonts w:asciiTheme="minorHAnsi" w:hAnsiTheme="minorHAnsi" w:cstheme="minorHAnsi"/>
          <w:sz w:val="22"/>
          <w:szCs w:val="22"/>
        </w:rPr>
        <w:t>ur lors de la mise en œuvre du p</w:t>
      </w:r>
      <w:r w:rsidRPr="00AD723B">
        <w:rPr>
          <w:rFonts w:asciiTheme="minorHAnsi" w:hAnsiTheme="minorHAnsi" w:cstheme="minorHAnsi"/>
          <w:sz w:val="22"/>
          <w:szCs w:val="22"/>
        </w:rPr>
        <w:t>rojet, il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pourra en être fait aucun usage institutionnel et/ou de communication sans la validation expresse et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préalable de la collectivité ; que le logotype ou la dénomination de la collectivité soit reproduit ou non,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AD723B">
        <w:rPr>
          <w:rFonts w:asciiTheme="minorHAnsi" w:hAnsiTheme="minorHAnsi" w:cstheme="minorHAnsi"/>
          <w:sz w:val="22"/>
          <w:szCs w:val="22"/>
        </w:rPr>
        <w:t>ceci 30 jours avant la date de diffusion.</w:t>
      </w:r>
    </w:p>
    <w:p w14:paraId="775E9EFB" w14:textId="55D99493" w:rsidR="00AD723B" w:rsidRDefault="00AD723B" w:rsidP="00836A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5AE16" w14:textId="77777777" w:rsidR="00836A61" w:rsidRPr="00AD723B" w:rsidRDefault="00836A61" w:rsidP="00836A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240D1" w14:textId="33D4B63F" w:rsidR="00F9789D" w:rsidRPr="005E16DF" w:rsidRDefault="00F9789D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 7</w:t>
      </w: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D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urée de la convention</w:t>
      </w:r>
    </w:p>
    <w:p w14:paraId="199D5810" w14:textId="199CB4EC" w:rsidR="00F9789D" w:rsidRPr="00F9789D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 </w:t>
      </w:r>
      <w:r w:rsidR="005E16DF">
        <w:rPr>
          <w:rFonts w:asciiTheme="minorHAnsi" w:hAnsiTheme="minorHAnsi" w:cstheme="minorHAnsi"/>
          <w:sz w:val="22"/>
          <w:szCs w:val="22"/>
        </w:rPr>
        <w:t xml:space="preserve">entre en vigueur à la date de signature par les deux parties et jusqu’au plus tard la fin de l’évènement décrit à l’article 1. </w:t>
      </w:r>
    </w:p>
    <w:p w14:paraId="7F071E42" w14:textId="4A74CBB1" w:rsidR="005E16DF" w:rsidRDefault="005E16DF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71086" w14:textId="77777777" w:rsidR="00836A61" w:rsidRDefault="00836A61" w:rsidP="00836A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811E3" w14:textId="576037CA" w:rsidR="00F9789D" w:rsidRPr="005E16DF" w:rsidRDefault="00F9789D" w:rsidP="00836A61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rticle 8</w:t>
      </w:r>
      <w:r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R</w:t>
      </w:r>
      <w:r w:rsidR="005E16DF" w:rsidRPr="005E16DF">
        <w:rPr>
          <w:rFonts w:asciiTheme="minorHAnsi" w:hAnsiTheme="minorHAnsi" w:cstheme="minorHAnsi"/>
          <w:b/>
          <w:bCs/>
          <w:sz w:val="22"/>
          <w:szCs w:val="22"/>
          <w:u w:val="single"/>
        </w:rPr>
        <w:t>ésiliation de la convention</w:t>
      </w:r>
    </w:p>
    <w:p w14:paraId="4B77E3AB" w14:textId="0091A82D" w:rsidR="00F9789D" w:rsidRPr="00F9789D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La </w:t>
      </w:r>
      <w:r w:rsidR="005E16DF" w:rsidRPr="00F9789D">
        <w:rPr>
          <w:rFonts w:asciiTheme="minorHAnsi" w:hAnsiTheme="minorHAnsi" w:cstheme="minorHAnsi"/>
          <w:sz w:val="22"/>
          <w:szCs w:val="22"/>
        </w:rPr>
        <w:t>résiliation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 sera de plein droit en cas d'</w:t>
      </w:r>
      <w:r w:rsidR="005E16DF" w:rsidRPr="00F9789D">
        <w:rPr>
          <w:rFonts w:asciiTheme="minorHAnsi" w:hAnsiTheme="minorHAnsi" w:cstheme="minorHAnsi"/>
          <w:sz w:val="22"/>
          <w:szCs w:val="22"/>
        </w:rPr>
        <w:t>inexécution</w:t>
      </w:r>
      <w:r w:rsidRPr="00F9789D">
        <w:rPr>
          <w:rFonts w:asciiTheme="minorHAnsi" w:hAnsiTheme="minorHAnsi" w:cstheme="minorHAnsi"/>
          <w:sz w:val="22"/>
          <w:szCs w:val="22"/>
        </w:rPr>
        <w:t xml:space="preserve"> par l'une des parties de ses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obligations contractuelles et </w:t>
      </w:r>
      <w:r w:rsidR="005E16DF" w:rsidRPr="00F9789D">
        <w:rPr>
          <w:rFonts w:asciiTheme="minorHAnsi" w:hAnsiTheme="minorHAnsi" w:cstheme="minorHAnsi"/>
          <w:sz w:val="22"/>
          <w:szCs w:val="22"/>
        </w:rPr>
        <w:t>après</w:t>
      </w:r>
      <w:r w:rsidR="00CF1F62">
        <w:rPr>
          <w:rFonts w:asciiTheme="minorHAnsi" w:hAnsiTheme="minorHAnsi" w:cstheme="minorHAnsi"/>
          <w:sz w:val="22"/>
          <w:szCs w:val="22"/>
        </w:rPr>
        <w:t xml:space="preserve"> qu'un courrier </w:t>
      </w:r>
      <w:r w:rsidR="005E16DF" w:rsidRPr="00F9789D">
        <w:rPr>
          <w:rFonts w:asciiTheme="minorHAnsi" w:hAnsiTheme="minorHAnsi" w:cstheme="minorHAnsi"/>
          <w:sz w:val="22"/>
          <w:szCs w:val="22"/>
        </w:rPr>
        <w:t>recommandé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avec </w:t>
      </w:r>
      <w:r w:rsidR="00CF1F62" w:rsidRPr="00F9789D">
        <w:rPr>
          <w:rFonts w:asciiTheme="minorHAnsi" w:hAnsiTheme="minorHAnsi" w:cstheme="minorHAnsi"/>
          <w:sz w:val="22"/>
          <w:szCs w:val="22"/>
        </w:rPr>
        <w:t>accusé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</w:t>
      </w:r>
      <w:r w:rsidR="005E16DF" w:rsidRPr="00F9789D">
        <w:rPr>
          <w:rFonts w:asciiTheme="minorHAnsi" w:hAnsiTheme="minorHAnsi" w:cstheme="minorHAnsi"/>
          <w:sz w:val="22"/>
          <w:szCs w:val="22"/>
        </w:rPr>
        <w:t>réception</w:t>
      </w:r>
      <w:r w:rsidR="005E16DF">
        <w:rPr>
          <w:rFonts w:asciiTheme="minorHAnsi" w:hAnsiTheme="minorHAnsi" w:cstheme="minorHAnsi"/>
          <w:sz w:val="22"/>
          <w:szCs w:val="22"/>
        </w:rPr>
        <w:t xml:space="preserve"> soit resté</w:t>
      </w:r>
      <w:r w:rsidRPr="00F9789D">
        <w:rPr>
          <w:rFonts w:asciiTheme="minorHAnsi" w:hAnsiTheme="minorHAnsi" w:cstheme="minorHAnsi"/>
          <w:sz w:val="22"/>
          <w:szCs w:val="22"/>
        </w:rPr>
        <w:t xml:space="preserve"> sans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effet dans un </w:t>
      </w:r>
      <w:r w:rsidR="005E16DF" w:rsidRPr="00F9789D">
        <w:rPr>
          <w:rFonts w:asciiTheme="minorHAnsi" w:hAnsiTheme="minorHAnsi" w:cstheme="minorHAnsi"/>
          <w:sz w:val="22"/>
          <w:szCs w:val="22"/>
        </w:rPr>
        <w:t>délai</w:t>
      </w:r>
      <w:r w:rsidRPr="00F9789D">
        <w:rPr>
          <w:rFonts w:asciiTheme="minorHAnsi" w:hAnsiTheme="minorHAnsi" w:cstheme="minorHAnsi"/>
          <w:sz w:val="22"/>
          <w:szCs w:val="22"/>
        </w:rPr>
        <w:t xml:space="preserve"> de 30 jours.</w:t>
      </w:r>
    </w:p>
    <w:p w14:paraId="2D3A6890" w14:textId="36542910" w:rsidR="00AD723B" w:rsidRDefault="00F9789D" w:rsidP="00836A61">
      <w:pPr>
        <w:jc w:val="both"/>
        <w:rPr>
          <w:rFonts w:asciiTheme="minorHAnsi" w:hAnsiTheme="minorHAnsi" w:cstheme="minorHAnsi"/>
          <w:sz w:val="22"/>
          <w:szCs w:val="22"/>
        </w:rPr>
      </w:pPr>
      <w:r w:rsidRPr="00F9789D">
        <w:rPr>
          <w:rFonts w:asciiTheme="minorHAnsi" w:hAnsiTheme="minorHAnsi" w:cstheme="minorHAnsi"/>
          <w:sz w:val="22"/>
          <w:szCs w:val="22"/>
        </w:rPr>
        <w:t xml:space="preserve">En cas de </w:t>
      </w:r>
      <w:r w:rsidR="005E16DF" w:rsidRPr="00F9789D">
        <w:rPr>
          <w:rFonts w:asciiTheme="minorHAnsi" w:hAnsiTheme="minorHAnsi" w:cstheme="minorHAnsi"/>
          <w:sz w:val="22"/>
          <w:szCs w:val="22"/>
        </w:rPr>
        <w:t>résiliation</w:t>
      </w:r>
      <w:r w:rsidRPr="00F9789D">
        <w:rPr>
          <w:rFonts w:asciiTheme="minorHAnsi" w:hAnsiTheme="minorHAnsi" w:cstheme="minorHAnsi"/>
          <w:sz w:val="22"/>
          <w:szCs w:val="22"/>
        </w:rPr>
        <w:t>, les effets sont identiques au cas d</w:t>
      </w:r>
      <w:r w:rsidRPr="00F9789D">
        <w:rPr>
          <w:rFonts w:asciiTheme="minorHAnsi" w:hAnsiTheme="minorHAnsi" w:cstheme="minorHAnsi" w:hint="eastAsia"/>
          <w:sz w:val="22"/>
          <w:szCs w:val="22"/>
        </w:rPr>
        <w:t>’</w:t>
      </w:r>
      <w:r w:rsidRPr="00F9789D">
        <w:rPr>
          <w:rFonts w:asciiTheme="minorHAnsi" w:hAnsiTheme="minorHAnsi" w:cstheme="minorHAnsi"/>
          <w:sz w:val="22"/>
          <w:szCs w:val="22"/>
        </w:rPr>
        <w:t xml:space="preserve">annulation du </w:t>
      </w:r>
      <w:r w:rsidR="00F919E7">
        <w:rPr>
          <w:rFonts w:asciiTheme="minorHAnsi" w:hAnsiTheme="minorHAnsi" w:cstheme="minorHAnsi"/>
          <w:sz w:val="22"/>
          <w:szCs w:val="22"/>
        </w:rPr>
        <w:t>p</w:t>
      </w:r>
      <w:r w:rsidRPr="00F9789D">
        <w:rPr>
          <w:rFonts w:asciiTheme="minorHAnsi" w:hAnsiTheme="minorHAnsi" w:cstheme="minorHAnsi"/>
          <w:sz w:val="22"/>
          <w:szCs w:val="22"/>
        </w:rPr>
        <w:t xml:space="preserve">rojet tel que </w:t>
      </w:r>
      <w:r w:rsidR="005E16DF" w:rsidRPr="00F9789D">
        <w:rPr>
          <w:rFonts w:asciiTheme="minorHAnsi" w:hAnsiTheme="minorHAnsi" w:cstheme="minorHAnsi"/>
          <w:sz w:val="22"/>
          <w:szCs w:val="22"/>
        </w:rPr>
        <w:t>défini</w:t>
      </w:r>
      <w:r w:rsidRPr="00F9789D">
        <w:rPr>
          <w:rFonts w:asciiTheme="minorHAnsi" w:hAnsiTheme="minorHAnsi" w:cstheme="minorHAnsi"/>
          <w:sz w:val="22"/>
          <w:szCs w:val="22"/>
        </w:rPr>
        <w:t xml:space="preserve"> dans l'article 3,</w:t>
      </w:r>
      <w:r w:rsidR="005E16DF">
        <w:rPr>
          <w:rFonts w:asciiTheme="minorHAnsi" w:hAnsiTheme="minorHAnsi" w:cstheme="minorHAnsi"/>
          <w:sz w:val="22"/>
          <w:szCs w:val="22"/>
        </w:rPr>
        <w:t xml:space="preserve"> </w:t>
      </w:r>
      <w:r w:rsidRPr="00F9789D">
        <w:rPr>
          <w:rFonts w:asciiTheme="minorHAnsi" w:hAnsiTheme="minorHAnsi" w:cstheme="minorHAnsi"/>
          <w:sz w:val="22"/>
          <w:szCs w:val="22"/>
        </w:rPr>
        <w:t xml:space="preserve">point 3.2 de la </w:t>
      </w:r>
      <w:r w:rsidR="005E16DF" w:rsidRPr="00F9789D">
        <w:rPr>
          <w:rFonts w:asciiTheme="minorHAnsi" w:hAnsiTheme="minorHAnsi" w:cstheme="minorHAnsi"/>
          <w:sz w:val="22"/>
          <w:szCs w:val="22"/>
        </w:rPr>
        <w:t>présente</w:t>
      </w:r>
      <w:r w:rsidRPr="00F9789D">
        <w:rPr>
          <w:rFonts w:asciiTheme="minorHAnsi" w:hAnsiTheme="minorHAnsi" w:cstheme="minorHAnsi"/>
          <w:sz w:val="22"/>
          <w:szCs w:val="22"/>
        </w:rPr>
        <w:t xml:space="preserve"> convention</w:t>
      </w:r>
      <w:r w:rsidR="005E16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C97764" w14:textId="72941FAF" w:rsidR="005E16DF" w:rsidRDefault="005E16DF" w:rsidP="00F9789D">
      <w:pPr>
        <w:rPr>
          <w:rFonts w:asciiTheme="minorHAnsi" w:hAnsiTheme="minorHAnsi" w:cstheme="minorHAnsi"/>
          <w:sz w:val="22"/>
          <w:szCs w:val="22"/>
        </w:rPr>
      </w:pPr>
    </w:p>
    <w:p w14:paraId="37908266" w14:textId="77777777" w:rsidR="005E16DF" w:rsidRDefault="005E16DF" w:rsidP="00F9789D">
      <w:pPr>
        <w:rPr>
          <w:rFonts w:asciiTheme="minorHAnsi" w:hAnsiTheme="minorHAnsi" w:cstheme="minorHAnsi"/>
          <w:sz w:val="22"/>
          <w:szCs w:val="22"/>
        </w:rPr>
      </w:pPr>
    </w:p>
    <w:p w14:paraId="3263826E" w14:textId="77777777" w:rsidR="00AD723B" w:rsidRDefault="00AD723B" w:rsidP="00F570B5">
      <w:pPr>
        <w:rPr>
          <w:rFonts w:asciiTheme="minorHAnsi" w:hAnsiTheme="minorHAnsi" w:cstheme="minorHAnsi"/>
          <w:sz w:val="22"/>
          <w:szCs w:val="22"/>
        </w:rPr>
      </w:pPr>
    </w:p>
    <w:p w14:paraId="3DC61F7D" w14:textId="18A89393" w:rsidR="00F570B5" w:rsidRPr="00BD3999" w:rsidRDefault="00F570B5" w:rsidP="00F570B5">
      <w:pPr>
        <w:rPr>
          <w:rFonts w:asciiTheme="minorHAnsi" w:hAnsiTheme="minorHAnsi" w:cstheme="minorHAnsi"/>
          <w:sz w:val="22"/>
          <w:szCs w:val="22"/>
        </w:rPr>
      </w:pPr>
      <w:r w:rsidRPr="00BD3999">
        <w:rPr>
          <w:rFonts w:asciiTheme="minorHAnsi" w:hAnsiTheme="minorHAnsi" w:cstheme="minorHAnsi"/>
          <w:sz w:val="22"/>
          <w:szCs w:val="22"/>
        </w:rPr>
        <w:t xml:space="preserve">Fait à </w:t>
      </w:r>
      <w:r w:rsidR="0080376A">
        <w:rPr>
          <w:rFonts w:asciiTheme="minorHAnsi" w:hAnsiTheme="minorHAnsi" w:cstheme="minorHAnsi"/>
          <w:sz w:val="22"/>
          <w:szCs w:val="22"/>
        </w:rPr>
        <w:t>Beaulieu-sous-la-Roche</w:t>
      </w:r>
      <w:r w:rsidRPr="00BD3999">
        <w:rPr>
          <w:rFonts w:asciiTheme="minorHAnsi" w:hAnsiTheme="minorHAnsi" w:cstheme="minorHAnsi"/>
          <w:sz w:val="22"/>
          <w:szCs w:val="22"/>
        </w:rPr>
        <w:t xml:space="preserve">, le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67828116"/>
          <w:placeholder>
            <w:docPart w:val="DefaultPlaceholder_-1854013440"/>
          </w:placeholder>
          <w:showingPlcHdr/>
          <w:text/>
        </w:sdtPr>
        <w:sdtEndPr/>
        <w:sdtContent>
          <w:r w:rsidR="000B51B7" w:rsidRPr="005D7C41">
            <w:rPr>
              <w:rStyle w:val="Textedelespacerserv"/>
            </w:rPr>
            <w:t>Cliquez ou appuyez ici pour entrer du texte.</w:t>
          </w:r>
        </w:sdtContent>
      </w:sdt>
      <w:r w:rsidRPr="00BD3999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D3999">
        <w:rPr>
          <w:rFonts w:asciiTheme="minorHAnsi" w:hAnsiTheme="minorHAnsi" w:cstheme="minorHAnsi"/>
          <w:sz w:val="22"/>
          <w:szCs w:val="22"/>
        </w:rPr>
        <w:tab/>
      </w:r>
      <w:r w:rsidRPr="00BD3999">
        <w:rPr>
          <w:rFonts w:asciiTheme="minorHAnsi" w:hAnsiTheme="minorHAnsi" w:cstheme="minorHAnsi"/>
          <w:sz w:val="22"/>
          <w:szCs w:val="22"/>
        </w:rPr>
        <w:tab/>
      </w:r>
      <w:r w:rsidR="0080376A">
        <w:rPr>
          <w:rFonts w:asciiTheme="minorHAnsi" w:hAnsiTheme="minorHAnsi" w:cstheme="minorHAnsi"/>
          <w:sz w:val="22"/>
          <w:szCs w:val="22"/>
        </w:rPr>
        <w:tab/>
      </w:r>
      <w:r w:rsidR="0044090D">
        <w:rPr>
          <w:rFonts w:asciiTheme="minorHAnsi" w:hAnsiTheme="minorHAnsi" w:cstheme="minorHAnsi"/>
          <w:sz w:val="22"/>
          <w:szCs w:val="22"/>
        </w:rPr>
        <w:t xml:space="preserve">     </w:t>
      </w:r>
      <w:r w:rsidRPr="00BD3999">
        <w:rPr>
          <w:rFonts w:asciiTheme="minorHAnsi" w:hAnsiTheme="minorHAnsi" w:cstheme="minorHAnsi"/>
          <w:sz w:val="22"/>
          <w:szCs w:val="22"/>
        </w:rPr>
        <w:t>en deux exemplaires originaux</w:t>
      </w:r>
      <w:r w:rsidR="0044090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F570B5" w:rsidRPr="00BD3999" w14:paraId="6DB08528" w14:textId="77777777" w:rsidTr="005F1226">
        <w:tc>
          <w:tcPr>
            <w:tcW w:w="4686" w:type="dxa"/>
          </w:tcPr>
          <w:p w14:paraId="1E86A639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5CED2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B586B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D3A02" w14:textId="538AEEBA" w:rsidR="00F570B5" w:rsidRPr="00BD3999" w:rsidRDefault="00F570B5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 xml:space="preserve">Pour le </w:t>
            </w:r>
            <w:r w:rsidR="00F919E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E16DF">
              <w:rPr>
                <w:rFonts w:asciiTheme="minorHAnsi" w:hAnsiTheme="minorHAnsi" w:cstheme="minorHAnsi"/>
                <w:sz w:val="22"/>
                <w:szCs w:val="22"/>
              </w:rPr>
              <w:t>onateur</w:t>
            </w:r>
          </w:p>
          <w:p w14:paraId="29975A96" w14:textId="0AFC7F2B" w:rsidR="00F570B5" w:rsidRPr="004D2107" w:rsidRDefault="00F570B5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107">
              <w:rPr>
                <w:rFonts w:asciiTheme="minorHAnsi" w:hAnsiTheme="minorHAnsi" w:cstheme="minorHAnsi"/>
                <w:sz w:val="22"/>
                <w:szCs w:val="22"/>
              </w:rPr>
              <w:t>Prénom, NOM, fonction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493810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50A9405" w14:textId="0A208861" w:rsidR="00CB52E6" w:rsidRPr="004D2107" w:rsidRDefault="00161943" w:rsidP="0010508E">
                <w:pPr>
                  <w:shd w:val="clear" w:color="auto" w:fill="FFFCF3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7C4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1DA710F" w14:textId="77777777" w:rsidR="00CB52E6" w:rsidRPr="004D2107" w:rsidRDefault="00CB52E6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4ADF4" w14:textId="24690C2C" w:rsidR="00F570B5" w:rsidRPr="00BD3999" w:rsidRDefault="00F570B5" w:rsidP="0010508E">
            <w:pPr>
              <w:shd w:val="clear" w:color="auto" w:fill="FFFCF3"/>
              <w:jc w:val="center"/>
              <w:rPr>
                <w:rFonts w:asciiTheme="minorHAnsi" w:hAnsiTheme="minorHAnsi" w:cstheme="minorHAnsi"/>
              </w:rPr>
            </w:pPr>
            <w:r w:rsidRPr="004D2107">
              <w:rPr>
                <w:rFonts w:asciiTheme="minorHAnsi" w:hAnsiTheme="minorHAnsi" w:cstheme="minorHAnsi"/>
                <w:sz w:val="22"/>
                <w:szCs w:val="22"/>
              </w:rPr>
              <w:t>Lu et approuvé</w:t>
            </w:r>
          </w:p>
          <w:p w14:paraId="7D724460" w14:textId="67EC668E" w:rsidR="00F570B5" w:rsidRPr="00BD3999" w:rsidRDefault="00F570B5" w:rsidP="005F12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7" w:type="dxa"/>
          </w:tcPr>
          <w:p w14:paraId="5F82120F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D5D09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0298E" w14:textId="77777777" w:rsidR="0080376A" w:rsidRDefault="0080376A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B615CE" w14:textId="3286D498" w:rsidR="00F570B5" w:rsidRPr="00BD3999" w:rsidRDefault="00F570B5" w:rsidP="0036501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 xml:space="preserve">Pour le </w:t>
            </w:r>
            <w:r w:rsidR="00F919E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>énéficiaire</w:t>
            </w:r>
          </w:p>
          <w:p w14:paraId="1B6F4E4A" w14:textId="35F5E351" w:rsidR="00F570B5" w:rsidRDefault="00D74608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Nathalie FRAUD</w:t>
            </w:r>
            <w:r w:rsidR="0080376A">
              <w:rPr>
                <w:rFonts w:asciiTheme="minorHAnsi" w:hAnsiTheme="minorHAnsi" w:cstheme="minorHAnsi"/>
                <w:sz w:val="22"/>
                <w:szCs w:val="22"/>
              </w:rPr>
              <w:t>, maire</w:t>
            </w:r>
          </w:p>
          <w:p w14:paraId="0CA2341A" w14:textId="34CD1496" w:rsidR="00161943" w:rsidRDefault="00161943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B9D94" w14:textId="77777777" w:rsidR="00161943" w:rsidRPr="00BD3999" w:rsidRDefault="00161943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ACF53" w14:textId="77777777" w:rsidR="00F570B5" w:rsidRPr="00BD3999" w:rsidRDefault="00F570B5" w:rsidP="005F12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999">
              <w:rPr>
                <w:rFonts w:asciiTheme="minorHAnsi" w:hAnsiTheme="minorHAnsi" w:cstheme="minorHAnsi"/>
                <w:sz w:val="22"/>
                <w:szCs w:val="22"/>
              </w:rPr>
              <w:t>Lu et approuvé</w:t>
            </w:r>
          </w:p>
        </w:tc>
      </w:tr>
    </w:tbl>
    <w:p w14:paraId="33209FD7" w14:textId="09763EBA" w:rsidR="00F70D1C" w:rsidRDefault="00F70D1C" w:rsidP="0036501E">
      <w:pPr>
        <w:rPr>
          <w:rFonts w:asciiTheme="minorHAnsi" w:hAnsiTheme="minorHAnsi" w:cstheme="minorHAnsi"/>
          <w:sz w:val="22"/>
          <w:szCs w:val="22"/>
        </w:rPr>
      </w:pPr>
    </w:p>
    <w:p w14:paraId="69AAA1F6" w14:textId="13F538A1" w:rsidR="00996BC7" w:rsidRPr="00BD3999" w:rsidRDefault="00996BC7" w:rsidP="00996BC7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1B4E4" wp14:editId="322D354A">
                <wp:simplePos x="0" y="0"/>
                <wp:positionH relativeFrom="column">
                  <wp:posOffset>133350</wp:posOffset>
                </wp:positionH>
                <wp:positionV relativeFrom="paragraph">
                  <wp:posOffset>155244</wp:posOffset>
                </wp:positionV>
                <wp:extent cx="2838616" cy="699715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16" cy="69971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FCB18" id="Rectangle 3" o:spid="_x0000_s1026" style="position:absolute;margin-left:10.5pt;margin-top:12.2pt;width:223.5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" fillcolor="#fff2cc" stroked="f" strokeweight="1pt">
                <v:fill opacity="16448f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Tampon de l’entreprise donatrice</w:t>
      </w:r>
    </w:p>
    <w:sectPr w:rsidR="00996BC7" w:rsidRPr="00BD3999" w:rsidSect="004D2107">
      <w:footerReference w:type="default" r:id="rId9"/>
      <w:pgSz w:w="11906" w:h="16838"/>
      <w:pgMar w:top="1276" w:right="1106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F669" w14:textId="77777777" w:rsidR="00C10065" w:rsidRDefault="00C10065">
      <w:r>
        <w:separator/>
      </w:r>
    </w:p>
  </w:endnote>
  <w:endnote w:type="continuationSeparator" w:id="0">
    <w:p w14:paraId="1C33B4CB" w14:textId="77777777" w:rsidR="00C10065" w:rsidRDefault="00C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6872" w14:textId="74E04953" w:rsidR="00F70D1C" w:rsidRDefault="00FF0336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1C1CF" wp14:editId="5DC1F4FC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51164" w14:textId="633EC0EE" w:rsidR="00F70D1C" w:rsidRPr="00F919E7" w:rsidRDefault="00F70D1C">
                          <w:pPr>
                            <w:pStyle w:val="Pieddepage"/>
                            <w:rPr>
                              <w:rFonts w:asciiTheme="minorHAnsi" w:hAnsiTheme="minorHAnsi" w:cstheme="minorHAnsi"/>
                            </w:rPr>
                          </w:pP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CA0A8D">
                            <w:rPr>
                              <w:rStyle w:val="Numrodepage"/>
                              <w:rFonts w:asciiTheme="minorHAnsi" w:hAnsiTheme="minorHAnsi" w:cstheme="minorHAnsi"/>
                              <w:noProof/>
                            </w:rPr>
                            <w:t>3</w:t>
                          </w:r>
                          <w:r w:rsidRPr="00F919E7">
                            <w:rPr>
                              <w:rStyle w:val="Numrodepage"/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1C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L7j6PPaAAAACQEAAA8AAAAAAAAAAAAAAAAA4gQAAGRycy9kb3ducmV2LnhtbFBLBQYAAAAABAAE&#10;APMAAADpBQAAAAA=&#10;" stroked="f">
              <v:fill opacity="0"/>
              <v:textbox inset="0,0,0,0">
                <w:txbxContent>
                  <w:p w14:paraId="5CC51164" w14:textId="633EC0EE" w:rsidR="00F70D1C" w:rsidRPr="00F919E7" w:rsidRDefault="00F70D1C">
                    <w:pPr>
                      <w:pStyle w:val="Pieddepage"/>
                      <w:rPr>
                        <w:rFonts w:asciiTheme="minorHAnsi" w:hAnsiTheme="minorHAnsi" w:cstheme="minorHAnsi"/>
                      </w:rPr>
                    </w:pP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begin"/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separate"/>
                    </w:r>
                    <w:r w:rsidR="00CA0A8D">
                      <w:rPr>
                        <w:rStyle w:val="Numrodepage"/>
                        <w:rFonts w:asciiTheme="minorHAnsi" w:hAnsiTheme="minorHAnsi" w:cstheme="minorHAnsi"/>
                        <w:noProof/>
                      </w:rPr>
                      <w:t>3</w:t>
                    </w:r>
                    <w:r w:rsidRPr="00F919E7">
                      <w:rPr>
                        <w:rStyle w:val="Numrodepage"/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744F" w14:textId="77777777" w:rsidR="00C10065" w:rsidRDefault="00C10065">
      <w:r>
        <w:separator/>
      </w:r>
    </w:p>
  </w:footnote>
  <w:footnote w:type="continuationSeparator" w:id="0">
    <w:p w14:paraId="0D99D697" w14:textId="77777777" w:rsidR="00C10065" w:rsidRDefault="00C1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8A26DFC"/>
    <w:multiLevelType w:val="multilevel"/>
    <w:tmpl w:val="366E7F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5D6B6C"/>
    <w:multiLevelType w:val="hybridMultilevel"/>
    <w:tmpl w:val="047EAC34"/>
    <w:lvl w:ilvl="0" w:tplc="EE3E84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74DA"/>
    <w:multiLevelType w:val="hybridMultilevel"/>
    <w:tmpl w:val="581A5E64"/>
    <w:lvl w:ilvl="0" w:tplc="F836F0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fr-FR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st+J8u9Uu7Bb+XV7f4v3itb5Fj/OcDyQ47+njGB+GtHORWlF+A0wPnshn5VzVrgNHyAmLqEZ58U8IuF5JjcRw==" w:salt="eS45HeLGw+ebaWqmw0uvr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6A"/>
    <w:rsid w:val="00011B9C"/>
    <w:rsid w:val="00031A0E"/>
    <w:rsid w:val="00035FD2"/>
    <w:rsid w:val="00036DEB"/>
    <w:rsid w:val="00050C03"/>
    <w:rsid w:val="000846E4"/>
    <w:rsid w:val="000B51B7"/>
    <w:rsid w:val="000C7031"/>
    <w:rsid w:val="000D6D61"/>
    <w:rsid w:val="000F175C"/>
    <w:rsid w:val="0010508E"/>
    <w:rsid w:val="0012470B"/>
    <w:rsid w:val="00125F15"/>
    <w:rsid w:val="00145518"/>
    <w:rsid w:val="00146F6E"/>
    <w:rsid w:val="00161943"/>
    <w:rsid w:val="001935CB"/>
    <w:rsid w:val="001E5852"/>
    <w:rsid w:val="001F30B6"/>
    <w:rsid w:val="001F6089"/>
    <w:rsid w:val="001F62F2"/>
    <w:rsid w:val="00204FD1"/>
    <w:rsid w:val="00217089"/>
    <w:rsid w:val="00261F94"/>
    <w:rsid w:val="002803AF"/>
    <w:rsid w:val="00294118"/>
    <w:rsid w:val="002A29C4"/>
    <w:rsid w:val="002A2AD3"/>
    <w:rsid w:val="002A4AB1"/>
    <w:rsid w:val="002F0717"/>
    <w:rsid w:val="00310DEA"/>
    <w:rsid w:val="0036501E"/>
    <w:rsid w:val="003961A2"/>
    <w:rsid w:val="003F1D96"/>
    <w:rsid w:val="004011A9"/>
    <w:rsid w:val="00402468"/>
    <w:rsid w:val="004309A5"/>
    <w:rsid w:val="0043499D"/>
    <w:rsid w:val="00435624"/>
    <w:rsid w:val="0044090D"/>
    <w:rsid w:val="004663B2"/>
    <w:rsid w:val="00480D16"/>
    <w:rsid w:val="004B1181"/>
    <w:rsid w:val="004B1B4B"/>
    <w:rsid w:val="004B2F3B"/>
    <w:rsid w:val="004D2107"/>
    <w:rsid w:val="00503576"/>
    <w:rsid w:val="005147C3"/>
    <w:rsid w:val="00543AD4"/>
    <w:rsid w:val="00554858"/>
    <w:rsid w:val="00560461"/>
    <w:rsid w:val="00583054"/>
    <w:rsid w:val="005E16DF"/>
    <w:rsid w:val="00602917"/>
    <w:rsid w:val="006726EC"/>
    <w:rsid w:val="00691901"/>
    <w:rsid w:val="006B7F3F"/>
    <w:rsid w:val="006F0D02"/>
    <w:rsid w:val="00702E3F"/>
    <w:rsid w:val="007173FE"/>
    <w:rsid w:val="00721F60"/>
    <w:rsid w:val="00741C43"/>
    <w:rsid w:val="00760172"/>
    <w:rsid w:val="00783F33"/>
    <w:rsid w:val="00793116"/>
    <w:rsid w:val="007C6747"/>
    <w:rsid w:val="007F237D"/>
    <w:rsid w:val="0080376A"/>
    <w:rsid w:val="008159CC"/>
    <w:rsid w:val="00836A61"/>
    <w:rsid w:val="0087794D"/>
    <w:rsid w:val="008C23C5"/>
    <w:rsid w:val="008E7F85"/>
    <w:rsid w:val="008F6B46"/>
    <w:rsid w:val="009759D5"/>
    <w:rsid w:val="009860A9"/>
    <w:rsid w:val="00996BC7"/>
    <w:rsid w:val="009E3801"/>
    <w:rsid w:val="009E4236"/>
    <w:rsid w:val="00A0247B"/>
    <w:rsid w:val="00A11BBA"/>
    <w:rsid w:val="00A601C6"/>
    <w:rsid w:val="00A63EDD"/>
    <w:rsid w:val="00A66C96"/>
    <w:rsid w:val="00AB06E3"/>
    <w:rsid w:val="00AD723B"/>
    <w:rsid w:val="00B00D94"/>
    <w:rsid w:val="00B161AB"/>
    <w:rsid w:val="00B3616A"/>
    <w:rsid w:val="00B62CF6"/>
    <w:rsid w:val="00B75DE4"/>
    <w:rsid w:val="00B8718B"/>
    <w:rsid w:val="00B9056F"/>
    <w:rsid w:val="00BA03C6"/>
    <w:rsid w:val="00BA5DFE"/>
    <w:rsid w:val="00BD3999"/>
    <w:rsid w:val="00C0472E"/>
    <w:rsid w:val="00C10065"/>
    <w:rsid w:val="00C24A03"/>
    <w:rsid w:val="00C2787C"/>
    <w:rsid w:val="00C71537"/>
    <w:rsid w:val="00C80335"/>
    <w:rsid w:val="00C80B37"/>
    <w:rsid w:val="00CA0A8D"/>
    <w:rsid w:val="00CA2040"/>
    <w:rsid w:val="00CB52E6"/>
    <w:rsid w:val="00CC098C"/>
    <w:rsid w:val="00CC7206"/>
    <w:rsid w:val="00CE4D0E"/>
    <w:rsid w:val="00CF1F62"/>
    <w:rsid w:val="00D236B2"/>
    <w:rsid w:val="00D2639D"/>
    <w:rsid w:val="00D3013A"/>
    <w:rsid w:val="00D34383"/>
    <w:rsid w:val="00D40037"/>
    <w:rsid w:val="00D74608"/>
    <w:rsid w:val="00D76153"/>
    <w:rsid w:val="00DD3ED6"/>
    <w:rsid w:val="00DD4FE2"/>
    <w:rsid w:val="00DF39D7"/>
    <w:rsid w:val="00E319F9"/>
    <w:rsid w:val="00E339F9"/>
    <w:rsid w:val="00E83708"/>
    <w:rsid w:val="00E94DF2"/>
    <w:rsid w:val="00EA3943"/>
    <w:rsid w:val="00EB63E4"/>
    <w:rsid w:val="00EF2830"/>
    <w:rsid w:val="00F06AE0"/>
    <w:rsid w:val="00F36FF0"/>
    <w:rsid w:val="00F570B5"/>
    <w:rsid w:val="00F619E8"/>
    <w:rsid w:val="00F70D1C"/>
    <w:rsid w:val="00F919E7"/>
    <w:rsid w:val="00F9789D"/>
    <w:rsid w:val="00FB094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DDDD06"/>
  <w15:chartTrackingRefBased/>
  <w15:docId w15:val="{B9D3EAE1-7A05-420B-9878-E1B6CD3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0" w:right="2723"/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color w:val="00000A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styleId="Rvision">
    <w:name w:val="Revision"/>
    <w:hidden/>
    <w:uiPriority w:val="99"/>
    <w:semiHidden/>
    <w:rsid w:val="00FF0336"/>
    <w:rPr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eastAsia="zh-CN"/>
    </w:rPr>
  </w:style>
  <w:style w:type="character" w:styleId="Marquedecommentaire">
    <w:name w:val="annotation reference"/>
    <w:basedOn w:val="Policepardfaut"/>
    <w:unhideWhenUsed/>
    <w:qFormat/>
    <w:rPr>
      <w:sz w:val="16"/>
      <w:szCs w:val="16"/>
    </w:rPr>
  </w:style>
  <w:style w:type="table" w:styleId="Grilledutableau">
    <w:name w:val="Table Grid"/>
    <w:basedOn w:val="TableauNormal"/>
    <w:uiPriority w:val="39"/>
    <w:rsid w:val="0020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qFormat/>
    <w:rsid w:val="00EF2830"/>
    <w:pPr>
      <w:suppressAutoHyphens/>
      <w:textAlignment w:val="baseline"/>
    </w:pPr>
    <w:rPr>
      <w:color w:val="00000A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C5"/>
    <w:rPr>
      <w:b/>
      <w:bCs/>
      <w:lang w:eastAsia="zh-CN"/>
    </w:rPr>
  </w:style>
  <w:style w:type="character" w:customStyle="1" w:styleId="Aucun">
    <w:name w:val="Aucun"/>
    <w:rsid w:val="000F175C"/>
  </w:style>
  <w:style w:type="paragraph" w:customStyle="1" w:styleId="LO-Normal">
    <w:name w:val="LO-Normal"/>
    <w:rsid w:val="000F17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Liberation Sans" w:eastAsia="Liberation Sans" w:hAnsi="Liberation Sans" w:cs="Liberation Sans"/>
      <w:color w:val="000000"/>
      <w:kern w:val="1"/>
      <w:sz w:val="24"/>
      <w:szCs w:val="24"/>
      <w:u w:color="000000"/>
      <w:bdr w:val="nil"/>
    </w:rPr>
  </w:style>
  <w:style w:type="paragraph" w:styleId="En-tte">
    <w:name w:val="header"/>
    <w:basedOn w:val="Normal"/>
    <w:link w:val="En-tteCar"/>
    <w:uiPriority w:val="99"/>
    <w:unhideWhenUsed/>
    <w:rsid w:val="00CF1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1F62"/>
    <w:rPr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440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BCBE2-BA2F-45B8-A93E-EE3CBBFBCE12}"/>
      </w:docPartPr>
      <w:docPartBody>
        <w:p w:rsidR="00E340BD" w:rsidRDefault="007C5B3F">
          <w:r w:rsidRPr="005D7C4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68BD920BEF449B833811F73ADED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CFC9A-47F6-44E1-94D0-D611517C02F4}"/>
      </w:docPartPr>
      <w:docPartBody>
        <w:p w:rsidR="00EC75B0" w:rsidRDefault="00E340BD" w:rsidP="00E340BD">
          <w:pPr>
            <w:pStyle w:val="3B68BD920BEF449B833811F73ADED3FF"/>
          </w:pPr>
          <w:r w:rsidRPr="005D7C4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3F"/>
    <w:rsid w:val="000B7A55"/>
    <w:rsid w:val="001F1702"/>
    <w:rsid w:val="007928D8"/>
    <w:rsid w:val="007C5B3F"/>
    <w:rsid w:val="00BE49D6"/>
    <w:rsid w:val="00CF2FD9"/>
    <w:rsid w:val="00E340BD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40BD"/>
    <w:rPr>
      <w:color w:val="808080"/>
    </w:rPr>
  </w:style>
  <w:style w:type="paragraph" w:customStyle="1" w:styleId="60724EAC7AA74D7EB10A7D31B8EF5056">
    <w:name w:val="60724EAC7AA74D7EB10A7D31B8EF5056"/>
    <w:rsid w:val="00E340BD"/>
  </w:style>
  <w:style w:type="paragraph" w:customStyle="1" w:styleId="D3FF7A77B80C4FC298229C936DFDF1BA">
    <w:name w:val="D3FF7A77B80C4FC298229C936DFDF1BA"/>
    <w:rsid w:val="00E340BD"/>
  </w:style>
  <w:style w:type="paragraph" w:customStyle="1" w:styleId="3B68BD920BEF449B833811F73ADED3FF">
    <w:name w:val="3B68BD920BEF449B833811F73ADED3FF"/>
    <w:rsid w:val="00E34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DCA7-5BA7-451D-BF83-50C3B82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>Ministère de la Culture</Company>
  <LinksUpToDate>false</LinksUpToDate>
  <CharactersWithSpaces>7416</CharactersWithSpaces>
  <SharedDoc>false</SharedDoc>
  <HLinks>
    <vt:vector size="18" baseType="variant">
      <vt:variant>
        <vt:i4>3670105</vt:i4>
      </vt:variant>
      <vt:variant>
        <vt:i4>6</vt:i4>
      </vt:variant>
      <vt:variant>
        <vt:i4>0</vt:i4>
      </vt:variant>
      <vt:variant>
        <vt:i4>5</vt:i4>
      </vt:variant>
      <vt:variant>
        <vt:lpwstr>mailto:anne.ravard@inextenso.fr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mailto:dominique.lecea@inextenso.fr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mailto:nicolas.monquaut@culture.gouv.fr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Vallve</dc:creator>
  <cp:keywords/>
  <cp:lastModifiedBy>Julie MUNIESA</cp:lastModifiedBy>
  <cp:revision>2</cp:revision>
  <cp:lastPrinted>2023-10-14T07:37:00Z</cp:lastPrinted>
  <dcterms:created xsi:type="dcterms:W3CDTF">2025-06-20T08:11:00Z</dcterms:created>
  <dcterms:modified xsi:type="dcterms:W3CDTF">2025-06-20T08:11:00Z</dcterms:modified>
</cp:coreProperties>
</file>