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7B7F6" w14:textId="702CE3BE" w:rsidR="00A9204E" w:rsidRPr="00D45B5A" w:rsidRDefault="005E7C23">
      <w:r w:rsidRPr="005E7C23">
        <w:rPr>
          <w:b/>
          <w:bCs/>
          <w:i/>
          <w:iCs/>
        </w:rPr>
        <w:t>FESTIVITA' 2020 2021</w:t>
      </w:r>
      <w:r>
        <w:br/>
        <w:t>AL PRESIDENTE MICHEL DEL  VELO CLUB DI PONT DE CHERUY</w:t>
      </w:r>
      <w:r>
        <w:br/>
        <w:t>           AUGURI DI</w:t>
      </w:r>
      <w:r>
        <w:br/>
        <w:t>BUON NATALE 2020 E BUON ANNO 2021</w:t>
      </w:r>
      <w:r>
        <w:br/>
        <w:t>AUGURI A TUTTI I COMPONENTI CICLISTI</w:t>
      </w:r>
      <w:r>
        <w:br/>
        <w:t>DAL GCS LIVORNO FERRARIS CICLISMO</w:t>
      </w:r>
      <w:r>
        <w:br/>
        <w:t>ARNALDO POZZATI PRESIDENTE</w:t>
      </w:r>
      <w:r>
        <w:br/>
        <w:t>E TUTTI I COMPONENTI CICLISTI.</w:t>
      </w:r>
      <w:r>
        <w:br/>
      </w:r>
      <w:r>
        <w:br/>
        <w:t>AU PRESIDENT MICHEL DU VELO CLUB DU PONT DE CHERUY</w:t>
      </w:r>
      <w:r>
        <w:br/>
        <w:t>SALUTATIONS </w:t>
      </w:r>
      <w:r>
        <w:br/>
        <w:t>JOYEUX NOËL 2020 ET BONNE ANNÉE 2021</w:t>
      </w:r>
      <w:r>
        <w:br/>
        <w:t>MEILLEURS VOEUX A TOUS LES COMPOSANTS DU CYCLISTE</w:t>
      </w:r>
      <w:r>
        <w:br/>
        <w:t>DE GCS LIVORNO FERRARIS CYCLISME</w:t>
      </w:r>
      <w:r>
        <w:br/>
        <w:t>ARNALDO POZZATI PRÉSIDENT</w:t>
      </w:r>
      <w:r>
        <w:br/>
        <w:t>ET TOUS LES COMPOSANTS DU CYCLISTE.</w:t>
      </w:r>
    </w:p>
    <w:sectPr w:rsidR="00A9204E" w:rsidRPr="00D45B5A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F40FA" w14:textId="77777777" w:rsidR="00E54723" w:rsidRDefault="00E54723" w:rsidP="00D45B5A">
      <w:r>
        <w:separator/>
      </w:r>
    </w:p>
  </w:endnote>
  <w:endnote w:type="continuationSeparator" w:id="0">
    <w:p w14:paraId="07B6A4D5" w14:textId="77777777" w:rsidR="00E54723" w:rsidRDefault="00E54723" w:rsidP="00D4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25331" w14:textId="77777777" w:rsidR="00E54723" w:rsidRDefault="00E54723" w:rsidP="00D45B5A">
      <w:r>
        <w:separator/>
      </w:r>
    </w:p>
  </w:footnote>
  <w:footnote w:type="continuationSeparator" w:id="0">
    <w:p w14:paraId="6F94EB37" w14:textId="77777777" w:rsidR="00E54723" w:rsidRDefault="00E54723" w:rsidP="00D4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2CA790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E23BB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E4A48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68231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00BD6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C3EC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B4D45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648DA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28BA7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22E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40D329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B868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542160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5"/>
  </w:num>
  <w:num w:numId="24">
    <w:abstractNumId w:val="22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23"/>
    <w:rsid w:val="00476C57"/>
    <w:rsid w:val="004E108E"/>
    <w:rsid w:val="005E7C23"/>
    <w:rsid w:val="00645252"/>
    <w:rsid w:val="006D3D74"/>
    <w:rsid w:val="007B21CC"/>
    <w:rsid w:val="007E537F"/>
    <w:rsid w:val="0083569A"/>
    <w:rsid w:val="00A9204E"/>
    <w:rsid w:val="00BE1689"/>
    <w:rsid w:val="00D45B5A"/>
    <w:rsid w:val="00E5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764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5A"/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D45B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5B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5B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45B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45B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45B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45B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45B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45B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45B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45B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rsid w:val="00D45B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rsid w:val="00D45B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45B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D45B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D45B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D45B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5B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5B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45B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D45B5A"/>
    <w:rPr>
      <w:rFonts w:ascii="Calibri" w:hAnsi="Calibri" w:cs="Calibri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D45B5A"/>
    <w:rPr>
      <w:rFonts w:ascii="Calibri" w:hAnsi="Calibri" w:cs="Calibri"/>
      <w:i/>
      <w:iCs/>
    </w:rPr>
  </w:style>
  <w:style w:type="character" w:styleId="Accentuationintense">
    <w:name w:val="Intense Emphasis"/>
    <w:basedOn w:val="Policepardfaut"/>
    <w:uiPriority w:val="21"/>
    <w:qFormat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lev">
    <w:name w:val="Strong"/>
    <w:basedOn w:val="Policepardfaut"/>
    <w:uiPriority w:val="22"/>
    <w:qFormat/>
    <w:rsid w:val="00D45B5A"/>
    <w:rPr>
      <w:rFonts w:ascii="Calibri" w:hAnsi="Calibri" w:cs="Calibri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D45B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5B5A"/>
    <w:rPr>
      <w:rFonts w:ascii="Calibri" w:hAnsi="Calibri" w:cs="Calibri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5B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Rfrencelgre">
    <w:name w:val="Subtle Reference"/>
    <w:basedOn w:val="Policepardfaut"/>
    <w:uiPriority w:val="31"/>
    <w:qFormat/>
    <w:rsid w:val="00D45B5A"/>
    <w:rPr>
      <w:rFonts w:ascii="Calibri" w:hAnsi="Calibri" w:cs="Calibri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D45B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redulivre">
    <w:name w:val="Book Title"/>
    <w:basedOn w:val="Policepardfaut"/>
    <w:uiPriority w:val="33"/>
    <w:qFormat/>
    <w:rsid w:val="00D45B5A"/>
    <w:rPr>
      <w:rFonts w:ascii="Calibri" w:hAnsi="Calibri" w:cs="Calibri"/>
      <w:b/>
      <w:bCs/>
      <w:i/>
      <w:iCs/>
      <w:spacing w:val="5"/>
    </w:rPr>
  </w:style>
  <w:style w:type="character" w:styleId="Lienhypertexte">
    <w:name w:val="Hyperlink"/>
    <w:basedOn w:val="Policepardfaut"/>
    <w:uiPriority w:val="99"/>
    <w:unhideWhenUsed/>
    <w:rsid w:val="00D45B5A"/>
    <w:rPr>
      <w:rFonts w:ascii="Calibri" w:hAnsi="Calibri" w:cs="Calibri"/>
      <w:color w:val="1F4E79" w:themeColor="accent1" w:themeShade="80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D45B5A"/>
    <w:rPr>
      <w:rFonts w:ascii="Calibri" w:hAnsi="Calibri" w:cs="Calibri"/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45B5A"/>
    <w:pPr>
      <w:spacing w:after="200"/>
    </w:pPr>
    <w:rPr>
      <w:i/>
      <w:iCs/>
      <w:color w:val="44546A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B5A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B5A"/>
    <w:rPr>
      <w:rFonts w:ascii="Segoe UI" w:hAnsi="Segoe UI" w:cs="Segoe UI"/>
      <w:szCs w:val="18"/>
    </w:rPr>
  </w:style>
  <w:style w:type="paragraph" w:styleId="Normalcentr">
    <w:name w:val="Block Text"/>
    <w:basedOn w:val="Normal"/>
    <w:uiPriority w:val="99"/>
    <w:semiHidden/>
    <w:unhideWhenUsed/>
    <w:rsid w:val="00D45B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45B5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45B5A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45B5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45B5A"/>
    <w:rPr>
      <w:rFonts w:ascii="Calibri" w:hAnsi="Calibri" w:cs="Calibri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45B5A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5B5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5B5A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5B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B5A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45B5A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45B5A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45B5A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5B5A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D45B5A"/>
    <w:rPr>
      <w:rFonts w:ascii="Calibri Light" w:eastAsiaTheme="majorEastAsia" w:hAnsi="Calibri Light" w:cs="Calibri Light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5B5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5B5A"/>
    <w:rPr>
      <w:rFonts w:ascii="Calibri" w:hAnsi="Calibri" w:cs="Calibri"/>
      <w:szCs w:val="20"/>
    </w:rPr>
  </w:style>
  <w:style w:type="character" w:styleId="CodeHTML">
    <w:name w:val="HTML Code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5B5A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5B5A"/>
    <w:rPr>
      <w:rFonts w:ascii="Consolas" w:hAnsi="Consolas" w:cs="Calibri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D45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45B5A"/>
    <w:rPr>
      <w:rFonts w:ascii="Consolas" w:hAnsi="Consolas" w:cs="Calibri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45B5A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45B5A"/>
    <w:rPr>
      <w:rFonts w:ascii="Consolas" w:hAnsi="Consolas" w:cs="Calibri"/>
      <w:szCs w:val="21"/>
    </w:rPr>
  </w:style>
  <w:style w:type="character" w:styleId="Textedelespacerserv">
    <w:name w:val="Placeholder Text"/>
    <w:basedOn w:val="Policepardfaut"/>
    <w:uiPriority w:val="99"/>
    <w:semiHidden/>
    <w:rsid w:val="00D45B5A"/>
    <w:rPr>
      <w:rFonts w:ascii="Calibri" w:hAnsi="Calibri" w:cs="Calibri"/>
      <w:color w:val="3B3838" w:themeColor="background2" w:themeShade="40"/>
    </w:rPr>
  </w:style>
  <w:style w:type="paragraph" w:styleId="En-tte">
    <w:name w:val="header"/>
    <w:basedOn w:val="Normal"/>
    <w:link w:val="En-tteCar"/>
    <w:uiPriority w:val="99"/>
    <w:unhideWhenUsed/>
    <w:rsid w:val="00D45B5A"/>
  </w:style>
  <w:style w:type="character" w:customStyle="1" w:styleId="En-tteCar">
    <w:name w:val="En-tête Car"/>
    <w:basedOn w:val="Policepardfaut"/>
    <w:link w:val="En-tte"/>
    <w:uiPriority w:val="99"/>
    <w:rsid w:val="00D45B5A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D45B5A"/>
  </w:style>
  <w:style w:type="character" w:customStyle="1" w:styleId="PieddepageCar">
    <w:name w:val="Pied de page Car"/>
    <w:basedOn w:val="Policepardfaut"/>
    <w:link w:val="Pieddepage"/>
    <w:uiPriority w:val="99"/>
    <w:rsid w:val="00D45B5A"/>
    <w:rPr>
      <w:rFonts w:ascii="Calibri" w:hAnsi="Calibri" w:cs="Calibri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D45B5A"/>
    <w:pPr>
      <w:spacing w:after="120"/>
      <w:ind w:left="1757"/>
    </w:pPr>
  </w:style>
  <w:style w:type="character" w:styleId="Mention">
    <w:name w:val="Mention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D45B5A"/>
    <w:pPr>
      <w:numPr>
        <w:numId w:val="24"/>
      </w:numPr>
    </w:pPr>
  </w:style>
  <w:style w:type="numbering" w:styleId="1ai">
    <w:name w:val="Outline List 1"/>
    <w:basedOn w:val="Aucuneliste"/>
    <w:uiPriority w:val="99"/>
    <w:semiHidden/>
    <w:unhideWhenUsed/>
    <w:rsid w:val="00D45B5A"/>
    <w:pPr>
      <w:numPr>
        <w:numId w:val="25"/>
      </w:numPr>
    </w:pPr>
  </w:style>
  <w:style w:type="character" w:styleId="VariableHTML">
    <w:name w:val="HTML Variabl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45B5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45B5A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D45B5A"/>
    <w:rPr>
      <w:rFonts w:ascii="Consolas" w:hAnsi="Consolas" w:cs="Calibri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D45B5A"/>
    <w:rPr>
      <w:rFonts w:ascii="Calibri" w:hAnsi="Calibri" w:cs="Calibri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45B5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D45B5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D45B5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D45B5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D45B5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D45B5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D45B5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D45B5A"/>
    <w:pPr>
      <w:spacing w:after="100"/>
      <w:ind w:left="15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45B5A"/>
    <w:pPr>
      <w:outlineLvl w:val="9"/>
    </w:pPr>
    <w:rPr>
      <w:color w:val="2E74B5" w:themeColor="accent1" w:themeShade="BF"/>
    </w:rPr>
  </w:style>
  <w:style w:type="table" w:styleId="Tableauprofessionnel">
    <w:name w:val="Table Professional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D45B5A"/>
  </w:style>
  <w:style w:type="character" w:styleId="Mot-dise">
    <w:name w:val="Hashtag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45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45B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D45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D45B5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D45B5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D45B5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D45B5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D45B5A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45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D45B5A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45B5A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45B5A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45B5A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45B5A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D45B5A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D45B5A"/>
    <w:pPr>
      <w:numPr>
        <w:numId w:val="1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D45B5A"/>
    <w:pPr>
      <w:numPr>
        <w:numId w:val="1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D45B5A"/>
    <w:pPr>
      <w:numPr>
        <w:numId w:val="1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D45B5A"/>
    <w:pPr>
      <w:numPr>
        <w:numId w:val="1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D45B5A"/>
    <w:pPr>
      <w:numPr>
        <w:numId w:val="1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D45B5A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D45B5A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45B5A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45B5A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D45B5A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45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B5A"/>
  </w:style>
  <w:style w:type="character" w:styleId="Appeldenotedefin">
    <w:name w:val="end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45B5A"/>
    <w:pPr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D45B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ecouleur">
    <w:name w:val="Colorful List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D45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45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45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edestinataire">
    <w:name w:val="envelope address"/>
    <w:basedOn w:val="Normal"/>
    <w:uiPriority w:val="99"/>
    <w:semiHidden/>
    <w:unhideWhenUsed/>
    <w:rsid w:val="00D45B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leSection">
    <w:name w:val="Outline List 3"/>
    <w:basedOn w:val="Aucuneliste"/>
    <w:uiPriority w:val="99"/>
    <w:semiHidden/>
    <w:unhideWhenUsed/>
    <w:rsid w:val="00D45B5A"/>
    <w:pPr>
      <w:numPr>
        <w:numId w:val="26"/>
      </w:numPr>
    </w:pPr>
  </w:style>
  <w:style w:type="table" w:styleId="Tableausimple1">
    <w:name w:val="Plain Table 1"/>
    <w:basedOn w:val="TableauNormal"/>
    <w:uiPriority w:val="41"/>
    <w:rsid w:val="00D45B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D45B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D45B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45B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45B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D45B5A"/>
    <w:rPr>
      <w:rFonts w:ascii="Calibri" w:hAnsi="Calibri" w:cs="Calibri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45B5A"/>
  </w:style>
  <w:style w:type="character" w:customStyle="1" w:styleId="DateCar">
    <w:name w:val="Date Car"/>
    <w:basedOn w:val="Policepardfaut"/>
    <w:link w:val="Date"/>
    <w:uiPriority w:val="99"/>
    <w:semiHidden/>
    <w:rsid w:val="00D45B5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45B5A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Policepardfaut"/>
    <w:uiPriority w:val="99"/>
    <w:semiHidden/>
    <w:unhideWhenUsed/>
    <w:rsid w:val="00D45B5A"/>
    <w:rPr>
      <w:rFonts w:ascii="Calibri" w:hAnsi="Calibri" w:cs="Calibri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D45B5A"/>
    <w:rPr>
      <w:rFonts w:ascii="Calibri" w:hAnsi="Calibri" w:cs="Calibri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45B5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45B5A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45B5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45B5A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45B5A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45B5A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45B5A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45B5A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45B5A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45B5A"/>
    <w:rPr>
      <w:rFonts w:ascii="Calibri" w:hAnsi="Calibri" w:cs="Calibri"/>
    </w:rPr>
  </w:style>
  <w:style w:type="paragraph" w:styleId="Retraitnormal">
    <w:name w:val="Normal Indent"/>
    <w:basedOn w:val="Normal"/>
    <w:uiPriority w:val="99"/>
    <w:semiHidden/>
    <w:unhideWhenUsed/>
    <w:rsid w:val="00D45B5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45B5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45B5A"/>
    <w:rPr>
      <w:rFonts w:ascii="Calibri" w:hAnsi="Calibri" w:cs="Calibri"/>
    </w:rPr>
  </w:style>
  <w:style w:type="table" w:styleId="Tableaucontemporain">
    <w:name w:val="Table Contemporary"/>
    <w:basedOn w:val="TableauNormal"/>
    <w:uiPriority w:val="99"/>
    <w:semiHidden/>
    <w:unhideWhenUsed/>
    <w:rsid w:val="00D45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D45B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45B5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45B5A"/>
    <w:rPr>
      <w:rFonts w:ascii="Calibri" w:hAnsi="Calibri" w:cs="Calibri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45B5A"/>
  </w:style>
  <w:style w:type="character" w:customStyle="1" w:styleId="SalutationsCar">
    <w:name w:val="Salutations Car"/>
    <w:basedOn w:val="Policepardfaut"/>
    <w:link w:val="Salutations"/>
    <w:uiPriority w:val="99"/>
    <w:semiHidden/>
    <w:rsid w:val="00D45B5A"/>
    <w:rPr>
      <w:rFonts w:ascii="Calibri" w:hAnsi="Calibri" w:cs="Calibri"/>
    </w:rPr>
  </w:style>
  <w:style w:type="table" w:styleId="Colonnesdetableau1">
    <w:name w:val="Table Columns 1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45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45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45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D45B5A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45B5A"/>
    <w:rPr>
      <w:rFonts w:ascii="Calibri" w:hAnsi="Calibri" w:cs="Calibri"/>
    </w:rPr>
  </w:style>
  <w:style w:type="table" w:styleId="Tableausimple10">
    <w:name w:val="Table Simple 1"/>
    <w:basedOn w:val="TableauNormal"/>
    <w:uiPriority w:val="99"/>
    <w:semiHidden/>
    <w:unhideWhenUsed/>
    <w:rsid w:val="00D45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D45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45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rsid w:val="00D45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45B5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5B5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5B5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5B5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5B5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5B5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5B5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5B5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5B5A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D45B5A"/>
    <w:rPr>
      <w:rFonts w:ascii="Calibri Light" w:eastAsiaTheme="majorEastAsia" w:hAnsi="Calibri Light" w:cs="Calibri Light"/>
      <w:b/>
      <w:bCs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45B5A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45B5A"/>
    <w:rPr>
      <w:rFonts w:ascii="Calibri" w:hAnsi="Calibri" w:cs="Calibri"/>
    </w:rPr>
  </w:style>
  <w:style w:type="table" w:styleId="Grilledutableau">
    <w:name w:val="Table Grid"/>
    <w:basedOn w:val="TableauNormal"/>
    <w:uiPriority w:val="39"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45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45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45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45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D45B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D45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45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rsid w:val="00D45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45B5A"/>
    <w:rPr>
      <w:rFonts w:ascii="Calibri" w:hAnsi="Calibri" w:cs="Calibri"/>
    </w:rPr>
  </w:style>
  <w:style w:type="table" w:styleId="Effetsdetableau3D1">
    <w:name w:val="Table 3D effects 1"/>
    <w:basedOn w:val="TableauNormal"/>
    <w:uiPriority w:val="99"/>
    <w:semiHidden/>
    <w:unhideWhenUsed/>
    <w:rsid w:val="00D45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45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D45B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PTUNE\AppData\Local\Microsoft\Office\16.0\DTS\fr-FR%7b92B07F76-2998-45D2-9316-E0462D00E77A%7d\%7b774C95E2-288A-428D-97DB-BD45FC85751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{774C95E2-288A-428D-97DB-BD45FC857515}tf02786999_win32.dotx</Template>
  <TotalTime>0</TotalTime>
  <Pages>1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2021-02-06T17:04:00Z</dcterms:created>
  <dcterms:modified xsi:type="dcterms:W3CDTF">2021-02-06T17:05:00Z</dcterms:modified>
</cp:coreProperties>
</file>